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B70F6B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B70F6B">
        <w:rPr>
          <w:rFonts w:ascii="Times New Roman" w:hAnsi="Times New Roman" w:cs="Times New Roman"/>
          <w:bCs/>
          <w:sz w:val="20"/>
          <w:szCs w:val="20"/>
        </w:rPr>
        <w:t xml:space="preserve">ВЕНГЕРОВСКИЙ  СЕЛЬСОВЕТ  НОМЕР  ТЕЛЕФОНА: 21-699    </w:t>
      </w:r>
      <w:r w:rsidR="00C032EC">
        <w:rPr>
          <w:rFonts w:ascii="Times New Roman" w:hAnsi="Times New Roman" w:cs="Times New Roman"/>
          <w:bCs/>
          <w:sz w:val="20"/>
          <w:szCs w:val="20"/>
        </w:rPr>
        <w:t>07</w:t>
      </w:r>
      <w:r w:rsidR="00692AC4" w:rsidRPr="00B70F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3BBC">
        <w:rPr>
          <w:rFonts w:ascii="Times New Roman" w:hAnsi="Times New Roman" w:cs="Times New Roman"/>
          <w:bCs/>
          <w:sz w:val="20"/>
          <w:szCs w:val="20"/>
        </w:rPr>
        <w:t>ноября</w:t>
      </w:r>
      <w:r w:rsidRPr="00B70F6B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E32EF4" w:rsidRPr="00B70F6B">
        <w:rPr>
          <w:rFonts w:ascii="Times New Roman" w:hAnsi="Times New Roman" w:cs="Times New Roman"/>
          <w:bCs/>
          <w:sz w:val="20"/>
          <w:szCs w:val="20"/>
        </w:rPr>
        <w:t>9</w:t>
      </w:r>
      <w:r w:rsidRPr="00B70F6B">
        <w:rPr>
          <w:rFonts w:ascii="Times New Roman" w:hAnsi="Times New Roman" w:cs="Times New Roman"/>
          <w:bCs/>
          <w:sz w:val="20"/>
          <w:szCs w:val="20"/>
        </w:rPr>
        <w:t xml:space="preserve"> г.  </w:t>
      </w:r>
    </w:p>
    <w:p w:rsidR="003872AA" w:rsidRPr="00B70F6B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B70F6B">
        <w:rPr>
          <w:rFonts w:ascii="Times New Roman" w:hAnsi="Times New Roman" w:cs="Times New Roman"/>
          <w:bCs/>
          <w:sz w:val="20"/>
          <w:szCs w:val="20"/>
        </w:rPr>
        <w:t xml:space="preserve">Основан 19.12.2006 </w:t>
      </w:r>
      <w:r w:rsidRPr="00B70F6B">
        <w:rPr>
          <w:rFonts w:ascii="Times New Roman" w:hAnsi="Times New Roman" w:cs="Times New Roman"/>
          <w:bCs/>
          <w:sz w:val="20"/>
          <w:szCs w:val="20"/>
        </w:rPr>
        <w:tab/>
      </w:r>
    </w:p>
    <w:p w:rsidR="003872AA" w:rsidRPr="00B70F6B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B70F6B" w:rsidRDefault="003872AA" w:rsidP="00B70F6B">
      <w:pPr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0F6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ВЕСТНИК </w:t>
      </w:r>
      <w:r w:rsidR="008F1CFF" w:rsidRPr="00B70F6B">
        <w:rPr>
          <w:rFonts w:ascii="Times New Roman" w:hAnsi="Times New Roman" w:cs="Times New Roman"/>
          <w:b/>
          <w:bCs/>
          <w:sz w:val="20"/>
          <w:szCs w:val="20"/>
        </w:rPr>
        <w:t xml:space="preserve"> ВЕНГЕРОВСКОГО </w:t>
      </w:r>
      <w:r w:rsidR="00573DF2" w:rsidRPr="00B70F6B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8F1CFF" w:rsidRPr="00B70F6B">
        <w:rPr>
          <w:rFonts w:ascii="Times New Roman" w:hAnsi="Times New Roman" w:cs="Times New Roman"/>
          <w:b/>
          <w:bCs/>
          <w:sz w:val="20"/>
          <w:szCs w:val="20"/>
        </w:rPr>
        <w:t>ЕЛЬСОВЕТА №</w:t>
      </w:r>
      <w:r w:rsidR="00C61D58" w:rsidRPr="00B70F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032EC">
        <w:rPr>
          <w:rFonts w:ascii="Times New Roman" w:hAnsi="Times New Roman" w:cs="Times New Roman"/>
          <w:b/>
          <w:bCs/>
          <w:sz w:val="20"/>
          <w:szCs w:val="20"/>
        </w:rPr>
        <w:t>36</w:t>
      </w:r>
      <w:r w:rsidR="003055AE" w:rsidRPr="00B70F6B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C032EC">
        <w:rPr>
          <w:rFonts w:ascii="Times New Roman" w:hAnsi="Times New Roman" w:cs="Times New Roman"/>
          <w:b/>
          <w:bCs/>
          <w:sz w:val="20"/>
          <w:szCs w:val="20"/>
        </w:rPr>
        <w:t>61</w:t>
      </w:r>
      <w:r w:rsidR="003055AE" w:rsidRPr="00B70F6B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2A1408" w:rsidRPr="00C032EC" w:rsidRDefault="002A1408" w:rsidP="002A140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32EC" w:rsidRPr="00C032EC" w:rsidRDefault="00C032EC" w:rsidP="00C032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032E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АДМИНИСТРАЦИЯ ВЕНГЕРОВСКОГО СЕЛЬСОВЕТА</w:t>
      </w:r>
    </w:p>
    <w:p w:rsidR="00C032EC" w:rsidRPr="00C032EC" w:rsidRDefault="00C032EC" w:rsidP="00C032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032E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ВЕНГЕРОВСКОГО РАЙОНА НОВОСИБИРСКОЙ ОБЛАСТИ</w:t>
      </w:r>
      <w:r w:rsidRPr="00C032EC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C032EC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C032EC" w:rsidRPr="00C032EC" w:rsidRDefault="00C032EC" w:rsidP="00C032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C032E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РАСПОРЯЖЕНИЕ</w:t>
      </w:r>
      <w:r w:rsidRPr="00C032EC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C032EC">
        <w:rPr>
          <w:rFonts w:ascii="Times New Roman" w:eastAsia="Times New Roman" w:hAnsi="Times New Roman"/>
          <w:color w:val="000000"/>
          <w:sz w:val="20"/>
          <w:szCs w:val="20"/>
        </w:rPr>
        <w:br/>
        <w:t>от 06.11.2019  № 30</w:t>
      </w:r>
    </w:p>
    <w:p w:rsidR="00C032EC" w:rsidRPr="00C032EC" w:rsidRDefault="00C032EC" w:rsidP="00C03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032EC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C032EC">
        <w:rPr>
          <w:rFonts w:ascii="Times New Roman" w:eastAsia="Times New Roman" w:hAnsi="Times New Roman"/>
          <w:sz w:val="20"/>
          <w:szCs w:val="20"/>
        </w:rPr>
        <w:t>О прогнозе социально-экономического развития Венгеровского сельсовета</w:t>
      </w:r>
    </w:p>
    <w:p w:rsidR="00C032EC" w:rsidRPr="00C032EC" w:rsidRDefault="00C032EC" w:rsidP="00C03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032EC">
        <w:rPr>
          <w:rFonts w:ascii="Times New Roman" w:eastAsia="Times New Roman" w:hAnsi="Times New Roman"/>
          <w:sz w:val="20"/>
          <w:szCs w:val="20"/>
        </w:rPr>
        <w:t xml:space="preserve">Венгеровского района Новосибирской области </w:t>
      </w:r>
      <w:r w:rsidRPr="00C032EC">
        <w:rPr>
          <w:rFonts w:ascii="Times New Roman" w:eastAsia="Times New Roman" w:hAnsi="Times New Roman"/>
          <w:sz w:val="20"/>
          <w:szCs w:val="20"/>
        </w:rPr>
        <w:br/>
        <w:t>на 2020 год и плановый период 2021 и 2022 годов</w:t>
      </w:r>
    </w:p>
    <w:p w:rsidR="00C032EC" w:rsidRPr="00C032EC" w:rsidRDefault="00C032EC" w:rsidP="00C032EC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 w:rsidRPr="00C032EC">
        <w:rPr>
          <w:rFonts w:ascii="Times New Roman" w:eastAsia="Times New Roman" w:hAnsi="Times New Roman"/>
          <w:sz w:val="20"/>
          <w:szCs w:val="20"/>
        </w:rPr>
        <w:br/>
      </w:r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032EC">
        <w:rPr>
          <w:rFonts w:ascii="Times New Roman" w:eastAsia="Times New Roman" w:hAnsi="Times New Roman"/>
          <w:sz w:val="20"/>
          <w:szCs w:val="20"/>
        </w:rPr>
        <w:t>В соответствии с Законом Новосибирской области от 15.12.2007 № 166-ОЗ «О прогнозировании,программах и планах социально-экономического развития Новосибирской области»:</w:t>
      </w:r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032EC">
        <w:rPr>
          <w:rFonts w:ascii="Times New Roman" w:eastAsia="Times New Roman" w:hAnsi="Times New Roman"/>
          <w:sz w:val="20"/>
          <w:szCs w:val="20"/>
        </w:rPr>
        <w:t>1.Одобрить прилагаемый прогноз социально-экономического развития Венгеровского сельсовета Венгеровского района Новосибирской области на 2020 год и плановый период 2021 и 2022 годов .</w:t>
      </w:r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C032EC">
        <w:rPr>
          <w:rFonts w:ascii="Times New Roman" w:eastAsia="Times New Roman" w:hAnsi="Times New Roman"/>
          <w:sz w:val="20"/>
          <w:szCs w:val="20"/>
        </w:rPr>
        <w:t>2.Опубликовать распоряжение  в газете «Вестник» Венгеровского сельсовета Венгеровского района Новосиби</w:t>
      </w:r>
      <w:r w:rsidRPr="00C032EC">
        <w:rPr>
          <w:rFonts w:ascii="Times New Roman" w:eastAsia="Times New Roman" w:hAnsi="Times New Roman"/>
          <w:sz w:val="20"/>
          <w:szCs w:val="20"/>
        </w:rPr>
        <w:t>р</w:t>
      </w:r>
      <w:r w:rsidRPr="00C032EC">
        <w:rPr>
          <w:rFonts w:ascii="Times New Roman" w:eastAsia="Times New Roman" w:hAnsi="Times New Roman"/>
          <w:sz w:val="20"/>
          <w:szCs w:val="20"/>
        </w:rPr>
        <w:t>ской области.</w:t>
      </w:r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C032EC" w:rsidRPr="00C032EC" w:rsidRDefault="00C032EC" w:rsidP="00C032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C032EC" w:rsidRPr="00C032EC" w:rsidRDefault="00C032EC" w:rsidP="00C032E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032EC" w:rsidRPr="00C032EC" w:rsidRDefault="00C032EC" w:rsidP="00C032EC">
      <w:pPr>
        <w:tabs>
          <w:tab w:val="left" w:pos="6942"/>
        </w:tabs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C032EC">
        <w:rPr>
          <w:rFonts w:ascii="Times New Roman" w:eastAsia="Times New Roman" w:hAnsi="Times New Roman"/>
          <w:sz w:val="20"/>
          <w:szCs w:val="20"/>
        </w:rPr>
        <w:t>Глава администрации Венгеровского сельсовета</w:t>
      </w:r>
      <w:r w:rsidRPr="00C032EC">
        <w:rPr>
          <w:rFonts w:ascii="Times New Roman" w:eastAsia="Times New Roman" w:hAnsi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C032EC">
        <w:rPr>
          <w:rFonts w:ascii="Times New Roman" w:eastAsia="Times New Roman" w:hAnsi="Times New Roman"/>
          <w:sz w:val="20"/>
          <w:szCs w:val="20"/>
        </w:rPr>
        <w:t xml:space="preserve">    П.Р.Якобсон</w:t>
      </w:r>
    </w:p>
    <w:p w:rsidR="00A03BBC" w:rsidRPr="00C032EC" w:rsidRDefault="00A03BBC" w:rsidP="00A03BBC">
      <w:pPr>
        <w:rPr>
          <w:rFonts w:ascii="Times New Roman" w:hAnsi="Times New Roman" w:cs="Times New Roman"/>
          <w:sz w:val="20"/>
          <w:szCs w:val="20"/>
        </w:rPr>
      </w:pPr>
    </w:p>
    <w:p w:rsidR="00A03BBC" w:rsidRPr="006B47B7" w:rsidRDefault="00A03BBC" w:rsidP="00A03BBC">
      <w:pPr>
        <w:rPr>
          <w:rFonts w:ascii="Times New Roman" w:hAnsi="Times New Roman" w:cs="Times New Roman"/>
        </w:rPr>
      </w:pPr>
    </w:p>
    <w:p w:rsidR="00C02AC1" w:rsidRPr="005414D7" w:rsidRDefault="00C02AC1" w:rsidP="00C02AC1">
      <w:pPr>
        <w:rPr>
          <w:rFonts w:ascii="Times New Roman" w:hAnsi="Times New Roman" w:cs="Times New Roman"/>
          <w:sz w:val="24"/>
          <w:szCs w:val="24"/>
        </w:rPr>
      </w:pPr>
    </w:p>
    <w:p w:rsidR="006133F0" w:rsidRPr="00B70F6B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B70F6B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B70F6B" w:rsidRDefault="006133F0" w:rsidP="00535F4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EF4" w:rsidRPr="00B70F6B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B70F6B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B70F6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B70F6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B70F6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B70F6B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B70F6B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B70F6B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B70F6B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70F6B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0F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B70F6B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B70F6B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70F6B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B70F6B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B70F6B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9E6" w:rsidRDefault="003549E6" w:rsidP="005128F2">
      <w:pPr>
        <w:spacing w:after="0" w:line="240" w:lineRule="auto"/>
      </w:pPr>
      <w:r>
        <w:separator/>
      </w:r>
    </w:p>
  </w:endnote>
  <w:endnote w:type="continuationSeparator" w:id="1">
    <w:p w:rsidR="003549E6" w:rsidRDefault="003549E6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747DB5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747DB5">
        <w:pPr>
          <w:pStyle w:val="ae"/>
          <w:jc w:val="right"/>
        </w:pPr>
        <w:fldSimple w:instr=" PAGE   \* MERGEFORMAT ">
          <w:r w:rsidR="00C032EC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9E6" w:rsidRDefault="003549E6" w:rsidP="005128F2">
      <w:pPr>
        <w:spacing w:after="0" w:line="240" w:lineRule="auto"/>
      </w:pPr>
      <w:r>
        <w:separator/>
      </w:r>
    </w:p>
  </w:footnote>
  <w:footnote w:type="continuationSeparator" w:id="1">
    <w:p w:rsidR="003549E6" w:rsidRDefault="003549E6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BF0B8D"/>
    <w:multiLevelType w:val="multilevel"/>
    <w:tmpl w:val="BD4A33E8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4231E8"/>
    <w:multiLevelType w:val="multilevel"/>
    <w:tmpl w:val="950A0B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40795C"/>
    <w:multiLevelType w:val="multilevel"/>
    <w:tmpl w:val="07A21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B01F68"/>
    <w:multiLevelType w:val="multilevel"/>
    <w:tmpl w:val="0068F20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E16FCA"/>
    <w:multiLevelType w:val="multilevel"/>
    <w:tmpl w:val="D5BADE3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AE7033"/>
    <w:multiLevelType w:val="multilevel"/>
    <w:tmpl w:val="4E626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3F43D2"/>
    <w:multiLevelType w:val="multilevel"/>
    <w:tmpl w:val="1A744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22939"/>
    <w:multiLevelType w:val="multilevel"/>
    <w:tmpl w:val="4316FEF0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857D1C"/>
    <w:multiLevelType w:val="multilevel"/>
    <w:tmpl w:val="80547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9C68CF"/>
    <w:multiLevelType w:val="multilevel"/>
    <w:tmpl w:val="24040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F822CA"/>
    <w:multiLevelType w:val="multilevel"/>
    <w:tmpl w:val="C18218E2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1E6285"/>
    <w:multiLevelType w:val="multilevel"/>
    <w:tmpl w:val="C8D63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D3122B"/>
    <w:multiLevelType w:val="multilevel"/>
    <w:tmpl w:val="39A4C8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C82C64"/>
    <w:multiLevelType w:val="multilevel"/>
    <w:tmpl w:val="4FF6F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1B442E"/>
    <w:multiLevelType w:val="multilevel"/>
    <w:tmpl w:val="DB6A235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66E02D5"/>
    <w:multiLevelType w:val="multilevel"/>
    <w:tmpl w:val="ABDE04EE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772862"/>
    <w:multiLevelType w:val="multilevel"/>
    <w:tmpl w:val="D646E65C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3607A5"/>
    <w:multiLevelType w:val="multilevel"/>
    <w:tmpl w:val="F886D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A40042"/>
    <w:multiLevelType w:val="multilevel"/>
    <w:tmpl w:val="41FE2CF6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D51329"/>
    <w:multiLevelType w:val="multilevel"/>
    <w:tmpl w:val="9DB4858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8A1ABB"/>
    <w:multiLevelType w:val="multilevel"/>
    <w:tmpl w:val="389E85A8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D142A9"/>
    <w:multiLevelType w:val="multilevel"/>
    <w:tmpl w:val="3846675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903C94"/>
    <w:multiLevelType w:val="multilevel"/>
    <w:tmpl w:val="6DD059C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81679B"/>
    <w:multiLevelType w:val="multilevel"/>
    <w:tmpl w:val="C4E87112"/>
    <w:lvl w:ilvl="0">
      <w:start w:val="1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D0D29"/>
    <w:multiLevelType w:val="multilevel"/>
    <w:tmpl w:val="133AFA28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C62B43"/>
    <w:multiLevelType w:val="multilevel"/>
    <w:tmpl w:val="C78CC49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E97061"/>
    <w:multiLevelType w:val="multilevel"/>
    <w:tmpl w:val="1922A07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D33F4"/>
    <w:multiLevelType w:val="multilevel"/>
    <w:tmpl w:val="A92EDE3A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B57BB6"/>
    <w:multiLevelType w:val="multilevel"/>
    <w:tmpl w:val="95F8ECA0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376E10"/>
    <w:multiLevelType w:val="multilevel"/>
    <w:tmpl w:val="3D6E07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04753B"/>
    <w:multiLevelType w:val="multilevel"/>
    <w:tmpl w:val="63DE914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446100"/>
    <w:multiLevelType w:val="multilevel"/>
    <w:tmpl w:val="EA9ADD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CE30CF"/>
    <w:multiLevelType w:val="multilevel"/>
    <w:tmpl w:val="6DE6997E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D87223"/>
    <w:multiLevelType w:val="multilevel"/>
    <w:tmpl w:val="179894BA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AB0501"/>
    <w:multiLevelType w:val="multilevel"/>
    <w:tmpl w:val="45843CE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C9434D"/>
    <w:multiLevelType w:val="multilevel"/>
    <w:tmpl w:val="376A6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D18D3"/>
    <w:multiLevelType w:val="multilevel"/>
    <w:tmpl w:val="14183962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7791A"/>
    <w:multiLevelType w:val="multilevel"/>
    <w:tmpl w:val="44A620B4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8"/>
  </w:num>
  <w:num w:numId="5">
    <w:abstractNumId w:val="36"/>
  </w:num>
  <w:num w:numId="6">
    <w:abstractNumId w:val="41"/>
  </w:num>
  <w:num w:numId="7">
    <w:abstractNumId w:val="34"/>
  </w:num>
  <w:num w:numId="8">
    <w:abstractNumId w:val="27"/>
  </w:num>
  <w:num w:numId="9">
    <w:abstractNumId w:val="19"/>
  </w:num>
  <w:num w:numId="10">
    <w:abstractNumId w:val="24"/>
  </w:num>
  <w:num w:numId="11">
    <w:abstractNumId w:val="35"/>
  </w:num>
  <w:num w:numId="12">
    <w:abstractNumId w:val="30"/>
  </w:num>
  <w:num w:numId="13">
    <w:abstractNumId w:val="22"/>
  </w:num>
  <w:num w:numId="14">
    <w:abstractNumId w:val="9"/>
  </w:num>
  <w:num w:numId="15">
    <w:abstractNumId w:val="39"/>
  </w:num>
  <w:num w:numId="16">
    <w:abstractNumId w:val="31"/>
  </w:num>
  <w:num w:numId="17">
    <w:abstractNumId w:val="33"/>
  </w:num>
  <w:num w:numId="18">
    <w:abstractNumId w:val="20"/>
  </w:num>
  <w:num w:numId="19">
    <w:abstractNumId w:val="26"/>
  </w:num>
  <w:num w:numId="20">
    <w:abstractNumId w:val="37"/>
  </w:num>
  <w:num w:numId="21">
    <w:abstractNumId w:val="42"/>
  </w:num>
  <w:num w:numId="22">
    <w:abstractNumId w:val="32"/>
  </w:num>
  <w:num w:numId="23">
    <w:abstractNumId w:val="8"/>
  </w:num>
  <w:num w:numId="24">
    <w:abstractNumId w:val="43"/>
  </w:num>
  <w:num w:numId="25">
    <w:abstractNumId w:val="7"/>
  </w:num>
  <w:num w:numId="26">
    <w:abstractNumId w:val="16"/>
  </w:num>
  <w:num w:numId="27">
    <w:abstractNumId w:val="25"/>
  </w:num>
  <w:num w:numId="28">
    <w:abstractNumId w:val="12"/>
  </w:num>
  <w:num w:numId="29">
    <w:abstractNumId w:val="5"/>
  </w:num>
  <w:num w:numId="30">
    <w:abstractNumId w:val="29"/>
  </w:num>
  <w:num w:numId="31">
    <w:abstractNumId w:val="23"/>
  </w:num>
  <w:num w:numId="32">
    <w:abstractNumId w:val="21"/>
  </w:num>
  <w:num w:numId="33">
    <w:abstractNumId w:val="38"/>
  </w:num>
  <w:num w:numId="34">
    <w:abstractNumId w:val="15"/>
  </w:num>
  <w:num w:numId="35">
    <w:abstractNumId w:val="11"/>
  </w:num>
  <w:num w:numId="36">
    <w:abstractNumId w:val="28"/>
  </w:num>
  <w:num w:numId="37">
    <w:abstractNumId w:val="14"/>
  </w:num>
  <w:num w:numId="38">
    <w:abstractNumId w:val="10"/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612B0"/>
    <w:rsid w:val="00062236"/>
    <w:rsid w:val="00063BA7"/>
    <w:rsid w:val="00071DCD"/>
    <w:rsid w:val="000915C5"/>
    <w:rsid w:val="000A197F"/>
    <w:rsid w:val="000B3B66"/>
    <w:rsid w:val="000D6284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A1408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549E6"/>
    <w:rsid w:val="00363FF9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23E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2FEB"/>
    <w:rsid w:val="004C52D2"/>
    <w:rsid w:val="004C6401"/>
    <w:rsid w:val="004D0C24"/>
    <w:rsid w:val="004D18AC"/>
    <w:rsid w:val="004D2B53"/>
    <w:rsid w:val="004D5263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5F46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42F8"/>
    <w:rsid w:val="0063331D"/>
    <w:rsid w:val="0065421B"/>
    <w:rsid w:val="00655EBB"/>
    <w:rsid w:val="0065680C"/>
    <w:rsid w:val="00673D93"/>
    <w:rsid w:val="00692AC4"/>
    <w:rsid w:val="006A1DD5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47DB5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7A29"/>
    <w:rsid w:val="00A005F2"/>
    <w:rsid w:val="00A03BBC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0F6B"/>
    <w:rsid w:val="00B73A1B"/>
    <w:rsid w:val="00B80000"/>
    <w:rsid w:val="00B81879"/>
    <w:rsid w:val="00B8231B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2AC1"/>
    <w:rsid w:val="00C032EC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87604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35EF"/>
    <w:rsid w:val="00F068BA"/>
    <w:rsid w:val="00F0700C"/>
    <w:rsid w:val="00F142FE"/>
    <w:rsid w:val="00F174AF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96D32"/>
    <w:rsid w:val="00FA3421"/>
    <w:rsid w:val="00FA355C"/>
    <w:rsid w:val="00FA4BAC"/>
    <w:rsid w:val="00FB3DFD"/>
    <w:rsid w:val="00FE0733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iPriority w:val="34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2">
    <w:name w:val="Основной текст (5)_"/>
    <w:basedOn w:val="a0"/>
    <w:rsid w:val="002A1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"/>
    <w:basedOn w:val="52"/>
    <w:rsid w:val="002A140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pt">
    <w:name w:val="Основной текст (2) + 11 pt;Полужирный"/>
    <w:basedOn w:val="2a"/>
    <w:rsid w:val="002A1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2pt">
    <w:name w:val="Основной текст (6) + 12 pt"/>
    <w:basedOn w:val="64"/>
    <w:rsid w:val="002A140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2A1408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7TimesNewRoman115pt">
    <w:name w:val="Основной текст (7) + Times New Roman;11;5 pt;Не полужирный"/>
    <w:basedOn w:val="71"/>
    <w:rsid w:val="002A140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2A1408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8TimesNewRoman12pt">
    <w:name w:val="Основной текст (8) + Times New Roman;12 pt"/>
    <w:basedOn w:val="81"/>
    <w:rsid w:val="002A140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2A1408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A1408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82">
    <w:name w:val="Основной текст (8)"/>
    <w:basedOn w:val="a"/>
    <w:link w:val="81"/>
    <w:rsid w:val="002A1408"/>
    <w:pPr>
      <w:widowControl w:val="0"/>
      <w:shd w:val="clear" w:color="auto" w:fill="FFFFFF"/>
      <w:spacing w:after="0" w:line="288" w:lineRule="exact"/>
      <w:jc w:val="both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92">
    <w:name w:val="Основной текст (9)"/>
    <w:basedOn w:val="a"/>
    <w:link w:val="91"/>
    <w:rsid w:val="002A1408"/>
    <w:pPr>
      <w:widowControl w:val="0"/>
      <w:shd w:val="clear" w:color="auto" w:fill="FFFFFF"/>
      <w:spacing w:before="240" w:after="0" w:line="274" w:lineRule="exact"/>
      <w:jc w:val="both"/>
    </w:pPr>
    <w:rPr>
      <w:rFonts w:ascii="Franklin Gothic Book" w:eastAsia="Franklin Gothic Book" w:hAnsi="Franklin Gothic Book" w:cs="Franklin Gothic Book"/>
      <w:spacing w:val="-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150</cp:revision>
  <cp:lastPrinted>2019-06-11T04:55:00Z</cp:lastPrinted>
  <dcterms:created xsi:type="dcterms:W3CDTF">2016-12-12T03:23:00Z</dcterms:created>
  <dcterms:modified xsi:type="dcterms:W3CDTF">2019-11-14T04:28:00Z</dcterms:modified>
</cp:coreProperties>
</file>