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23" w:rsidRDefault="00AB77B4" w:rsidP="00457A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ВЕНГЕРОВСКОГО СЕЛЬСОВЕТА</w:t>
      </w:r>
    </w:p>
    <w:p w:rsidR="00235EC0" w:rsidRDefault="00235EC0" w:rsidP="00457A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235EC0" w:rsidRDefault="00C80250" w:rsidP="00457A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235EC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35EC0" w:rsidRDefault="00235EC0" w:rsidP="00457A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5EC0" w:rsidRDefault="00235EC0" w:rsidP="00457A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35EC0" w:rsidRDefault="00235EC0" w:rsidP="00457A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06AC" w:rsidRDefault="008F06AC" w:rsidP="00457A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93B55">
        <w:rPr>
          <w:rFonts w:ascii="Times New Roman" w:hAnsi="Times New Roman" w:cs="Times New Roman"/>
          <w:sz w:val="28"/>
          <w:szCs w:val="28"/>
        </w:rPr>
        <w:t xml:space="preserve">семнадцатая </w:t>
      </w:r>
      <w:r>
        <w:rPr>
          <w:rFonts w:ascii="Times New Roman" w:hAnsi="Times New Roman" w:cs="Times New Roman"/>
          <w:sz w:val="28"/>
          <w:szCs w:val="28"/>
        </w:rPr>
        <w:t>сесси</w:t>
      </w:r>
      <w:r w:rsidR="00457A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06AC" w:rsidRDefault="004A70E5" w:rsidP="00457A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0250">
        <w:rPr>
          <w:rFonts w:ascii="Times New Roman" w:hAnsi="Times New Roman" w:cs="Times New Roman"/>
          <w:sz w:val="28"/>
          <w:szCs w:val="28"/>
        </w:rPr>
        <w:t>7</w:t>
      </w:r>
      <w:r w:rsidR="00427D00">
        <w:rPr>
          <w:rFonts w:ascii="Times New Roman" w:hAnsi="Times New Roman" w:cs="Times New Roman"/>
          <w:sz w:val="28"/>
          <w:szCs w:val="28"/>
        </w:rPr>
        <w:t>.</w:t>
      </w:r>
      <w:r w:rsidR="00C80250">
        <w:rPr>
          <w:rFonts w:ascii="Times New Roman" w:hAnsi="Times New Roman" w:cs="Times New Roman"/>
          <w:sz w:val="28"/>
          <w:szCs w:val="28"/>
        </w:rPr>
        <w:t>12</w:t>
      </w:r>
      <w:r w:rsidR="00457AA6">
        <w:rPr>
          <w:rFonts w:ascii="Times New Roman" w:hAnsi="Times New Roman" w:cs="Times New Roman"/>
          <w:sz w:val="28"/>
          <w:szCs w:val="28"/>
        </w:rPr>
        <w:t>.20</w:t>
      </w:r>
      <w:r w:rsidR="00C80250">
        <w:rPr>
          <w:rFonts w:ascii="Times New Roman" w:hAnsi="Times New Roman" w:cs="Times New Roman"/>
          <w:sz w:val="28"/>
          <w:szCs w:val="28"/>
        </w:rPr>
        <w:t>21</w:t>
      </w:r>
      <w:r w:rsidR="008F06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27D00">
        <w:rPr>
          <w:rFonts w:ascii="Times New Roman" w:hAnsi="Times New Roman" w:cs="Times New Roman"/>
          <w:sz w:val="28"/>
          <w:szCs w:val="28"/>
        </w:rPr>
        <w:t xml:space="preserve">                            № 1</w:t>
      </w:r>
    </w:p>
    <w:p w:rsidR="008F06AC" w:rsidRDefault="008F06AC" w:rsidP="00457AA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A70E5" w:rsidRPr="00B06EFA" w:rsidRDefault="004A70E5" w:rsidP="004A70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6EFA">
        <w:rPr>
          <w:rStyle w:val="a7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  <w:t>«</w:t>
      </w:r>
      <w:r w:rsidRPr="00B06EFA">
        <w:rPr>
          <w:rFonts w:ascii="Times New Roman" w:hAnsi="Times New Roman"/>
          <w:sz w:val="28"/>
          <w:szCs w:val="28"/>
        </w:rPr>
        <w:t>Об утверждении муниципальной Программы комплексного развития систем транспортной инфраструктуры на территории Венгеровского Сельсовета Венгеровского района Новосибирской области на 20</w:t>
      </w:r>
      <w:r w:rsidR="00C80250">
        <w:rPr>
          <w:rFonts w:ascii="Times New Roman" w:hAnsi="Times New Roman"/>
          <w:sz w:val="28"/>
          <w:szCs w:val="28"/>
        </w:rPr>
        <w:t>22</w:t>
      </w:r>
      <w:r w:rsidRPr="00B06EFA">
        <w:rPr>
          <w:rFonts w:ascii="Times New Roman" w:hAnsi="Times New Roman"/>
          <w:sz w:val="28"/>
          <w:szCs w:val="28"/>
        </w:rPr>
        <w:t>-202</w:t>
      </w:r>
      <w:r w:rsidR="00C80250">
        <w:rPr>
          <w:rFonts w:ascii="Times New Roman" w:hAnsi="Times New Roman"/>
          <w:sz w:val="28"/>
          <w:szCs w:val="28"/>
        </w:rPr>
        <w:t>7</w:t>
      </w:r>
      <w:r w:rsidRPr="00B06EFA">
        <w:rPr>
          <w:rFonts w:ascii="Times New Roman" w:hAnsi="Times New Roman"/>
          <w:sz w:val="28"/>
          <w:szCs w:val="28"/>
        </w:rPr>
        <w:t xml:space="preserve"> годы»</w:t>
      </w:r>
    </w:p>
    <w:p w:rsidR="00A41B1D" w:rsidRPr="00B06EFA" w:rsidRDefault="00A41B1D" w:rsidP="004A70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6FEA" w:rsidRPr="00B06EFA" w:rsidRDefault="00BA6DDC" w:rsidP="00BA6DDC">
      <w:pPr>
        <w:pStyle w:val="a4"/>
        <w:rPr>
          <w:rFonts w:ascii="Times New Roman" w:hAnsi="Times New Roman" w:cs="Times New Roman"/>
          <w:sz w:val="28"/>
          <w:szCs w:val="28"/>
        </w:rPr>
      </w:pPr>
      <w:r w:rsidRPr="00B06EF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B06EFA" w:rsidRPr="00B06EFA" w:rsidRDefault="00B06EFA" w:rsidP="00B06E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EFA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 </w:t>
      </w:r>
      <w:r w:rsidRPr="00B06EFA">
        <w:rPr>
          <w:rFonts w:ascii="Times New Roman" w:hAnsi="Times New Roman"/>
          <w:sz w:val="28"/>
          <w:szCs w:val="28"/>
          <w:shd w:val="clear" w:color="auto" w:fill="FFFFFF"/>
        </w:rPr>
        <w:t>Федеральным законом от 06.10.2003 г. № 131-ФЗ «Об общих принципах организации местного самоуправления в Российской Федерации», Генеральным планом Венгеровского сельсовета Венгеровского района Новосибирской области</w:t>
      </w:r>
    </w:p>
    <w:p w:rsidR="00B06EFA" w:rsidRPr="00B06EFA" w:rsidRDefault="00B06EFA" w:rsidP="00AB7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3BDD" w:rsidRDefault="005B3BDD" w:rsidP="00AB77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457AA6">
        <w:rPr>
          <w:rFonts w:ascii="Times New Roman" w:hAnsi="Times New Roman" w:cs="Times New Roman"/>
          <w:sz w:val="28"/>
          <w:szCs w:val="28"/>
        </w:rPr>
        <w:t xml:space="preserve"> </w:t>
      </w:r>
      <w:r w:rsidR="00C80250">
        <w:rPr>
          <w:rFonts w:ascii="Times New Roman" w:hAnsi="Times New Roman" w:cs="Times New Roman"/>
          <w:sz w:val="28"/>
          <w:szCs w:val="28"/>
        </w:rPr>
        <w:t xml:space="preserve"> </w:t>
      </w:r>
      <w:r w:rsidR="00457A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ЕШИЛ:</w:t>
      </w:r>
    </w:p>
    <w:p w:rsidR="00457AA6" w:rsidRPr="00025927" w:rsidRDefault="00457AA6" w:rsidP="00AB7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5927" w:rsidRPr="00025927" w:rsidRDefault="00025927" w:rsidP="0002592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927">
        <w:rPr>
          <w:rFonts w:ascii="Times New Roman" w:hAnsi="Times New Roman"/>
          <w:sz w:val="28"/>
          <w:szCs w:val="28"/>
        </w:rPr>
        <w:t>Утвердить муниципальную Программу комплексного развития систем транспортной инфраструктуры на территории Венгеровского сельсовета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927">
        <w:rPr>
          <w:rFonts w:ascii="Times New Roman" w:hAnsi="Times New Roman"/>
          <w:sz w:val="28"/>
          <w:szCs w:val="28"/>
        </w:rPr>
        <w:t>на 20</w:t>
      </w:r>
      <w:r w:rsidR="00C80250">
        <w:rPr>
          <w:rFonts w:ascii="Times New Roman" w:hAnsi="Times New Roman"/>
          <w:sz w:val="28"/>
          <w:szCs w:val="28"/>
        </w:rPr>
        <w:t>22</w:t>
      </w:r>
      <w:r w:rsidRPr="00025927">
        <w:rPr>
          <w:rFonts w:ascii="Times New Roman" w:hAnsi="Times New Roman"/>
          <w:sz w:val="28"/>
          <w:szCs w:val="28"/>
        </w:rPr>
        <w:t>-202</w:t>
      </w:r>
      <w:r w:rsidR="00C80250">
        <w:rPr>
          <w:rFonts w:ascii="Times New Roman" w:hAnsi="Times New Roman"/>
          <w:sz w:val="28"/>
          <w:szCs w:val="28"/>
        </w:rPr>
        <w:t>7</w:t>
      </w:r>
      <w:r w:rsidRPr="00025927">
        <w:rPr>
          <w:rFonts w:ascii="Times New Roman" w:hAnsi="Times New Roman"/>
          <w:sz w:val="28"/>
          <w:szCs w:val="28"/>
        </w:rPr>
        <w:t xml:space="preserve"> годы.  (Приложение 1).</w:t>
      </w:r>
    </w:p>
    <w:p w:rsidR="00025927" w:rsidRPr="00025927" w:rsidRDefault="00025927" w:rsidP="00025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5927" w:rsidRPr="00004E6B" w:rsidRDefault="00025927" w:rsidP="00025927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</w:rPr>
        <w:t>Опубликовать данное решение в газете «Вестник</w:t>
      </w:r>
      <w:r w:rsidR="00C80250">
        <w:rPr>
          <w:sz w:val="28"/>
        </w:rPr>
        <w:t>» Венгеровского сельсовета Венгеровского района Новосибирской области</w:t>
      </w:r>
      <w:r>
        <w:rPr>
          <w:sz w:val="28"/>
        </w:rPr>
        <w:t xml:space="preserve"> и  разместить на официальном сайте администрации Венгеровского сельсовета.</w:t>
      </w:r>
    </w:p>
    <w:p w:rsidR="00FD26F7" w:rsidRDefault="00FD26F7" w:rsidP="00FD26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D26F7" w:rsidRDefault="00FD26F7" w:rsidP="00FD26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250" w:rsidRPr="00C80250" w:rsidRDefault="00C80250" w:rsidP="00C80250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0250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80250" w:rsidRPr="00C80250" w:rsidRDefault="00C80250" w:rsidP="00D44BA0">
      <w:pPr>
        <w:tabs>
          <w:tab w:val="left" w:pos="142"/>
          <w:tab w:val="left" w:pos="73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0250">
        <w:rPr>
          <w:rFonts w:ascii="Times New Roman" w:hAnsi="Times New Roman"/>
          <w:sz w:val="28"/>
          <w:szCs w:val="28"/>
        </w:rPr>
        <w:t>Венгеровского сельсовета</w:t>
      </w:r>
      <w:r w:rsidR="00D44BA0">
        <w:rPr>
          <w:rFonts w:ascii="Times New Roman" w:hAnsi="Times New Roman"/>
          <w:sz w:val="28"/>
          <w:szCs w:val="28"/>
        </w:rPr>
        <w:tab/>
      </w:r>
      <w:r w:rsidR="00D44BA0" w:rsidRPr="00C80250">
        <w:rPr>
          <w:rFonts w:ascii="Times New Roman" w:hAnsi="Times New Roman"/>
          <w:sz w:val="28"/>
          <w:szCs w:val="28"/>
        </w:rPr>
        <w:t xml:space="preserve"> В.В.Беликов</w:t>
      </w:r>
    </w:p>
    <w:p w:rsidR="00D44BA0" w:rsidRDefault="00C80250" w:rsidP="00C80250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0250">
        <w:rPr>
          <w:rFonts w:ascii="Times New Roman" w:hAnsi="Times New Roman"/>
          <w:sz w:val="28"/>
          <w:szCs w:val="28"/>
        </w:rPr>
        <w:t>Венгеровского района</w:t>
      </w:r>
    </w:p>
    <w:p w:rsidR="00C80250" w:rsidRPr="00C80250" w:rsidRDefault="00C80250" w:rsidP="00C80250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80250">
        <w:rPr>
          <w:rFonts w:ascii="Times New Roman" w:hAnsi="Times New Roman"/>
          <w:sz w:val="28"/>
          <w:szCs w:val="28"/>
        </w:rPr>
        <w:t xml:space="preserve"> Новосибирской области            </w:t>
      </w:r>
      <w:r>
        <w:rPr>
          <w:rFonts w:ascii="Times New Roman" w:hAnsi="Times New Roman"/>
          <w:sz w:val="28"/>
          <w:szCs w:val="28"/>
        </w:rPr>
        <w:tab/>
      </w:r>
    </w:p>
    <w:p w:rsidR="005B3BDD" w:rsidRDefault="005B3BDD" w:rsidP="00AB7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CE8" w:rsidRDefault="00FC3CE8" w:rsidP="00AB7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3CE8" w:rsidRDefault="00C80250" w:rsidP="00AB77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Главы</w:t>
      </w:r>
      <w:r w:rsidR="00FC3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Венгеровского сельсовета</w:t>
      </w:r>
      <w:r w:rsidR="00FC3CE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А.А. Макеев                      </w:t>
      </w:r>
    </w:p>
    <w:p w:rsidR="008F06AC" w:rsidRDefault="006B09AF" w:rsidP="00AB77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0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2C7" w:rsidRDefault="00235EC0" w:rsidP="00AB77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932C7" w:rsidRDefault="008932C7" w:rsidP="00AB7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32C7" w:rsidRDefault="008932C7" w:rsidP="00AB7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32C7" w:rsidRPr="00AB77B4" w:rsidRDefault="008932C7" w:rsidP="00AB77B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932C7" w:rsidRPr="00AB77B4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3C2E6CAC"/>
    <w:multiLevelType w:val="hybridMultilevel"/>
    <w:tmpl w:val="0326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7B4"/>
    <w:rsid w:val="000159F5"/>
    <w:rsid w:val="00025927"/>
    <w:rsid w:val="00061C47"/>
    <w:rsid w:val="00061D88"/>
    <w:rsid w:val="00075299"/>
    <w:rsid w:val="000B7B8C"/>
    <w:rsid w:val="000F78D9"/>
    <w:rsid w:val="00133F73"/>
    <w:rsid w:val="00150119"/>
    <w:rsid w:val="0018123A"/>
    <w:rsid w:val="00235EC0"/>
    <w:rsid w:val="00240E88"/>
    <w:rsid w:val="002546FC"/>
    <w:rsid w:val="00393B55"/>
    <w:rsid w:val="003A1C54"/>
    <w:rsid w:val="003F4341"/>
    <w:rsid w:val="00427D00"/>
    <w:rsid w:val="00457AA6"/>
    <w:rsid w:val="00494FD5"/>
    <w:rsid w:val="004A70E5"/>
    <w:rsid w:val="00500B7C"/>
    <w:rsid w:val="00521C57"/>
    <w:rsid w:val="00564382"/>
    <w:rsid w:val="00566138"/>
    <w:rsid w:val="005B3BDD"/>
    <w:rsid w:val="006B09AF"/>
    <w:rsid w:val="00782B23"/>
    <w:rsid w:val="007A2123"/>
    <w:rsid w:val="00806B17"/>
    <w:rsid w:val="0083146B"/>
    <w:rsid w:val="008932C7"/>
    <w:rsid w:val="008F06AC"/>
    <w:rsid w:val="009130CC"/>
    <w:rsid w:val="009208AF"/>
    <w:rsid w:val="00933F36"/>
    <w:rsid w:val="009752D9"/>
    <w:rsid w:val="009E53CB"/>
    <w:rsid w:val="00A00D8D"/>
    <w:rsid w:val="00A41B1D"/>
    <w:rsid w:val="00AB77B4"/>
    <w:rsid w:val="00AD67B4"/>
    <w:rsid w:val="00B05517"/>
    <w:rsid w:val="00B06EFA"/>
    <w:rsid w:val="00B46FB0"/>
    <w:rsid w:val="00B740D4"/>
    <w:rsid w:val="00BA6DDC"/>
    <w:rsid w:val="00C742B4"/>
    <w:rsid w:val="00C80250"/>
    <w:rsid w:val="00CC6FEA"/>
    <w:rsid w:val="00CE7584"/>
    <w:rsid w:val="00D272D6"/>
    <w:rsid w:val="00D44BA0"/>
    <w:rsid w:val="00D461B6"/>
    <w:rsid w:val="00DD7BFB"/>
    <w:rsid w:val="00E05596"/>
    <w:rsid w:val="00E21E8A"/>
    <w:rsid w:val="00E84A60"/>
    <w:rsid w:val="00EB4CAD"/>
    <w:rsid w:val="00F771CC"/>
    <w:rsid w:val="00F82C2A"/>
    <w:rsid w:val="00FC3CE8"/>
    <w:rsid w:val="00FD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E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8932C7"/>
    <w:pPr>
      <w:spacing w:after="136" w:line="288" w:lineRule="atLeast"/>
      <w:ind w:left="720" w:hanging="360"/>
      <w:outlineLvl w:val="0"/>
    </w:pPr>
    <w:rPr>
      <w:rFonts w:ascii="Tahoma" w:eastAsia="Times New Roman" w:hAnsi="Tahoma" w:cs="Tahoma"/>
      <w:color w:val="2E3432"/>
      <w:kern w:val="1"/>
      <w:sz w:val="38"/>
      <w:szCs w:val="3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AB77B4"/>
  </w:style>
  <w:style w:type="paragraph" w:styleId="a5">
    <w:name w:val="Balloon Text"/>
    <w:basedOn w:val="a"/>
    <w:link w:val="a6"/>
    <w:uiPriority w:val="99"/>
    <w:semiHidden/>
    <w:unhideWhenUsed/>
    <w:rsid w:val="00FD26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FD26F7"/>
    <w:rPr>
      <w:rFonts w:ascii="Tahoma" w:hAnsi="Tahoma" w:cs="Tahoma"/>
      <w:sz w:val="16"/>
      <w:szCs w:val="16"/>
    </w:rPr>
  </w:style>
  <w:style w:type="character" w:styleId="a7">
    <w:name w:val="Strong"/>
    <w:basedOn w:val="a1"/>
    <w:qFormat/>
    <w:rsid w:val="004A70E5"/>
    <w:rPr>
      <w:b/>
      <w:bCs/>
    </w:rPr>
  </w:style>
  <w:style w:type="paragraph" w:styleId="a8">
    <w:name w:val="List Paragraph"/>
    <w:basedOn w:val="a"/>
    <w:qFormat/>
    <w:rsid w:val="0002592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932C7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styleId="a9">
    <w:name w:val="Hyperlink"/>
    <w:rsid w:val="008932C7"/>
    <w:rPr>
      <w:color w:val="0000FF"/>
      <w:u w:val="single"/>
    </w:rPr>
  </w:style>
  <w:style w:type="character" w:customStyle="1" w:styleId="apple-style-span">
    <w:name w:val="apple-style-span"/>
    <w:basedOn w:val="a1"/>
    <w:rsid w:val="008932C7"/>
  </w:style>
  <w:style w:type="paragraph" w:styleId="a0">
    <w:name w:val="Body Text"/>
    <w:basedOn w:val="a"/>
    <w:link w:val="aa"/>
    <w:rsid w:val="008932C7"/>
    <w:pPr>
      <w:spacing w:after="120"/>
    </w:pPr>
  </w:style>
  <w:style w:type="character" w:customStyle="1" w:styleId="aa">
    <w:name w:val="Основной текст Знак"/>
    <w:basedOn w:val="a1"/>
    <w:link w:val="a0"/>
    <w:rsid w:val="008932C7"/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rsid w:val="008932C7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8932C7"/>
    <w:pPr>
      <w:spacing w:after="120" w:line="480" w:lineRule="auto"/>
      <w:ind w:left="28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2016-06-27T03:35:00Z</cp:lastPrinted>
  <dcterms:created xsi:type="dcterms:W3CDTF">2021-12-20T04:48:00Z</dcterms:created>
  <dcterms:modified xsi:type="dcterms:W3CDTF">2021-12-24T01:35:00Z</dcterms:modified>
</cp:coreProperties>
</file>