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B70F6B" w:rsidRDefault="003872AA" w:rsidP="003872AA">
      <w:pPr>
        <w:spacing w:line="228" w:lineRule="auto"/>
        <w:rPr>
          <w:rFonts w:ascii="Times New Roman" w:hAnsi="Times New Roman" w:cs="Times New Roman"/>
          <w:bCs/>
          <w:sz w:val="20"/>
          <w:szCs w:val="20"/>
        </w:rPr>
      </w:pPr>
      <w:r w:rsidRPr="00B70F6B">
        <w:rPr>
          <w:rFonts w:ascii="Times New Roman" w:hAnsi="Times New Roman" w:cs="Times New Roman"/>
          <w:bCs/>
          <w:sz w:val="20"/>
          <w:szCs w:val="20"/>
        </w:rPr>
        <w:t xml:space="preserve">ВЕНГЕРОВСКИЙ  СЕЛЬСОВЕТ  НОМЕР  ТЕЛЕФОНА: 21-699    </w:t>
      </w:r>
      <w:r w:rsidR="00B70F6B">
        <w:rPr>
          <w:rFonts w:ascii="Times New Roman" w:hAnsi="Times New Roman" w:cs="Times New Roman"/>
          <w:bCs/>
          <w:sz w:val="20"/>
          <w:szCs w:val="20"/>
        </w:rPr>
        <w:t>20</w:t>
      </w:r>
      <w:r w:rsidR="00692AC4" w:rsidRPr="00B70F6B">
        <w:rPr>
          <w:rFonts w:ascii="Times New Roman" w:hAnsi="Times New Roman" w:cs="Times New Roman"/>
          <w:bCs/>
          <w:sz w:val="20"/>
          <w:szCs w:val="20"/>
        </w:rPr>
        <w:t xml:space="preserve"> </w:t>
      </w:r>
      <w:r w:rsidR="004D571E" w:rsidRPr="00B70F6B">
        <w:rPr>
          <w:rFonts w:ascii="Times New Roman" w:hAnsi="Times New Roman" w:cs="Times New Roman"/>
          <w:bCs/>
          <w:sz w:val="20"/>
          <w:szCs w:val="20"/>
        </w:rPr>
        <w:t>августа</w:t>
      </w:r>
      <w:r w:rsidRPr="00B70F6B">
        <w:rPr>
          <w:rFonts w:ascii="Times New Roman" w:hAnsi="Times New Roman" w:cs="Times New Roman"/>
          <w:bCs/>
          <w:sz w:val="20"/>
          <w:szCs w:val="20"/>
        </w:rPr>
        <w:t xml:space="preserve"> 201</w:t>
      </w:r>
      <w:r w:rsidR="00E32EF4" w:rsidRPr="00B70F6B">
        <w:rPr>
          <w:rFonts w:ascii="Times New Roman" w:hAnsi="Times New Roman" w:cs="Times New Roman"/>
          <w:bCs/>
          <w:sz w:val="20"/>
          <w:szCs w:val="20"/>
        </w:rPr>
        <w:t>9</w:t>
      </w:r>
      <w:r w:rsidRPr="00B70F6B">
        <w:rPr>
          <w:rFonts w:ascii="Times New Roman" w:hAnsi="Times New Roman" w:cs="Times New Roman"/>
          <w:bCs/>
          <w:sz w:val="20"/>
          <w:szCs w:val="20"/>
        </w:rPr>
        <w:t xml:space="preserve"> г.  </w:t>
      </w:r>
    </w:p>
    <w:p w:rsidR="003872AA" w:rsidRPr="00B70F6B" w:rsidRDefault="003872AA" w:rsidP="003872AA">
      <w:pPr>
        <w:tabs>
          <w:tab w:val="left" w:pos="3615"/>
        </w:tabs>
        <w:spacing w:line="228" w:lineRule="auto"/>
        <w:rPr>
          <w:rFonts w:ascii="Times New Roman" w:hAnsi="Times New Roman" w:cs="Times New Roman"/>
          <w:bCs/>
          <w:sz w:val="20"/>
          <w:szCs w:val="20"/>
        </w:rPr>
      </w:pPr>
      <w:r w:rsidRPr="00B70F6B">
        <w:rPr>
          <w:rFonts w:ascii="Times New Roman" w:hAnsi="Times New Roman" w:cs="Times New Roman"/>
          <w:bCs/>
          <w:sz w:val="20"/>
          <w:szCs w:val="20"/>
        </w:rPr>
        <w:t xml:space="preserve">Основан 19.12.2006 </w:t>
      </w:r>
      <w:r w:rsidRPr="00B70F6B">
        <w:rPr>
          <w:rFonts w:ascii="Times New Roman" w:hAnsi="Times New Roman" w:cs="Times New Roman"/>
          <w:bCs/>
          <w:sz w:val="20"/>
          <w:szCs w:val="20"/>
        </w:rPr>
        <w:tab/>
      </w:r>
    </w:p>
    <w:p w:rsidR="003872AA" w:rsidRPr="00B70F6B" w:rsidRDefault="003872AA" w:rsidP="003872AA">
      <w:pPr>
        <w:spacing w:line="228" w:lineRule="auto"/>
        <w:rPr>
          <w:rFonts w:ascii="Times New Roman" w:hAnsi="Times New Roman" w:cs="Times New Roman"/>
          <w:bCs/>
          <w:sz w:val="20"/>
          <w:szCs w:val="20"/>
        </w:rPr>
      </w:pPr>
    </w:p>
    <w:p w:rsidR="00573DF2" w:rsidRPr="00B70F6B" w:rsidRDefault="003872AA" w:rsidP="00B70F6B">
      <w:pPr>
        <w:spacing w:line="228" w:lineRule="auto"/>
        <w:jc w:val="center"/>
        <w:rPr>
          <w:rFonts w:ascii="Times New Roman" w:hAnsi="Times New Roman" w:cs="Times New Roman"/>
          <w:b/>
          <w:bCs/>
          <w:sz w:val="20"/>
          <w:szCs w:val="20"/>
        </w:rPr>
      </w:pPr>
      <w:r w:rsidRPr="00B70F6B">
        <w:rPr>
          <w:rFonts w:ascii="Times New Roman" w:hAnsi="Times New Roman" w:cs="Times New Roman"/>
          <w:b/>
          <w:bCs/>
          <w:i/>
          <w:sz w:val="20"/>
          <w:szCs w:val="20"/>
        </w:rPr>
        <w:t xml:space="preserve">ВЕСТНИК </w:t>
      </w:r>
      <w:r w:rsidR="008F1CFF" w:rsidRPr="00B70F6B">
        <w:rPr>
          <w:rFonts w:ascii="Times New Roman" w:hAnsi="Times New Roman" w:cs="Times New Roman"/>
          <w:b/>
          <w:bCs/>
          <w:sz w:val="20"/>
          <w:szCs w:val="20"/>
        </w:rPr>
        <w:t xml:space="preserve"> ВЕНГЕРОВСКОГО </w:t>
      </w:r>
      <w:r w:rsidR="00573DF2" w:rsidRPr="00B70F6B">
        <w:rPr>
          <w:rFonts w:ascii="Times New Roman" w:hAnsi="Times New Roman" w:cs="Times New Roman"/>
          <w:b/>
          <w:bCs/>
          <w:sz w:val="20"/>
          <w:szCs w:val="20"/>
        </w:rPr>
        <w:t>С</w:t>
      </w:r>
      <w:r w:rsidR="008F1CFF" w:rsidRPr="00B70F6B">
        <w:rPr>
          <w:rFonts w:ascii="Times New Roman" w:hAnsi="Times New Roman" w:cs="Times New Roman"/>
          <w:b/>
          <w:bCs/>
          <w:sz w:val="20"/>
          <w:szCs w:val="20"/>
        </w:rPr>
        <w:t>ЕЛЬСОВЕТА №</w:t>
      </w:r>
      <w:r w:rsidR="00C61D58" w:rsidRPr="00B70F6B">
        <w:rPr>
          <w:rFonts w:ascii="Times New Roman" w:hAnsi="Times New Roman" w:cs="Times New Roman"/>
          <w:b/>
          <w:bCs/>
          <w:sz w:val="20"/>
          <w:szCs w:val="20"/>
        </w:rPr>
        <w:t xml:space="preserve"> </w:t>
      </w:r>
      <w:r w:rsidR="00B70F6B">
        <w:rPr>
          <w:rFonts w:ascii="Times New Roman" w:hAnsi="Times New Roman" w:cs="Times New Roman"/>
          <w:b/>
          <w:bCs/>
          <w:sz w:val="20"/>
          <w:szCs w:val="20"/>
        </w:rPr>
        <w:t>31</w:t>
      </w:r>
      <w:r w:rsidR="003055AE" w:rsidRPr="00B70F6B">
        <w:rPr>
          <w:rFonts w:ascii="Times New Roman" w:hAnsi="Times New Roman" w:cs="Times New Roman"/>
          <w:b/>
          <w:bCs/>
          <w:sz w:val="20"/>
          <w:szCs w:val="20"/>
        </w:rPr>
        <w:t xml:space="preserve"> (</w:t>
      </w:r>
      <w:r w:rsidR="00B70F6B">
        <w:rPr>
          <w:rFonts w:ascii="Times New Roman" w:hAnsi="Times New Roman" w:cs="Times New Roman"/>
          <w:b/>
          <w:bCs/>
          <w:sz w:val="20"/>
          <w:szCs w:val="20"/>
        </w:rPr>
        <w:t>56</w:t>
      </w:r>
      <w:r w:rsidR="003055AE" w:rsidRPr="00B70F6B">
        <w:rPr>
          <w:rFonts w:ascii="Times New Roman" w:hAnsi="Times New Roman" w:cs="Times New Roman"/>
          <w:b/>
          <w:bCs/>
          <w:sz w:val="20"/>
          <w:szCs w:val="20"/>
        </w:rPr>
        <w:t>)</w:t>
      </w:r>
    </w:p>
    <w:p w:rsidR="005D795A" w:rsidRPr="00B70F6B" w:rsidRDefault="00B70F6B" w:rsidP="00392793">
      <w:pPr>
        <w:spacing w:line="228" w:lineRule="auto"/>
        <w:jc w:val="right"/>
        <w:rPr>
          <w:rFonts w:ascii="Times New Roman" w:hAnsi="Times New Roman" w:cs="Times New Roman"/>
          <w:b/>
          <w:bCs/>
          <w:sz w:val="20"/>
          <w:szCs w:val="20"/>
        </w:rPr>
      </w:pPr>
      <w:r>
        <w:rPr>
          <w:rFonts w:ascii="Times New Roman" w:hAnsi="Times New Roman" w:cs="Times New Roman"/>
          <w:b/>
          <w:bCs/>
          <w:sz w:val="20"/>
          <w:szCs w:val="20"/>
        </w:rPr>
        <w:t>20</w:t>
      </w:r>
      <w:r w:rsidR="007E44C1" w:rsidRPr="00B70F6B">
        <w:rPr>
          <w:rFonts w:ascii="Times New Roman" w:hAnsi="Times New Roman" w:cs="Times New Roman"/>
          <w:b/>
          <w:bCs/>
          <w:sz w:val="20"/>
          <w:szCs w:val="20"/>
        </w:rPr>
        <w:t xml:space="preserve"> </w:t>
      </w:r>
      <w:r w:rsidR="004D571E" w:rsidRPr="00B70F6B">
        <w:rPr>
          <w:rFonts w:ascii="Times New Roman" w:hAnsi="Times New Roman" w:cs="Times New Roman"/>
          <w:b/>
          <w:bCs/>
          <w:sz w:val="20"/>
          <w:szCs w:val="20"/>
        </w:rPr>
        <w:t>августа</w:t>
      </w:r>
      <w:r w:rsidR="003872AA" w:rsidRPr="00B70F6B">
        <w:rPr>
          <w:rFonts w:ascii="Times New Roman" w:hAnsi="Times New Roman" w:cs="Times New Roman"/>
          <w:b/>
          <w:bCs/>
          <w:sz w:val="20"/>
          <w:szCs w:val="20"/>
        </w:rPr>
        <w:t xml:space="preserve"> 201</w:t>
      </w:r>
      <w:r w:rsidR="00E32EF4" w:rsidRPr="00B70F6B">
        <w:rPr>
          <w:rFonts w:ascii="Times New Roman" w:hAnsi="Times New Roman" w:cs="Times New Roman"/>
          <w:b/>
          <w:bCs/>
          <w:sz w:val="20"/>
          <w:szCs w:val="20"/>
        </w:rPr>
        <w:t>9</w:t>
      </w:r>
      <w:r w:rsidR="003872AA" w:rsidRPr="00B70F6B">
        <w:rPr>
          <w:rFonts w:ascii="Times New Roman" w:hAnsi="Times New Roman" w:cs="Times New Roman"/>
          <w:b/>
          <w:bCs/>
          <w:sz w:val="20"/>
          <w:szCs w:val="20"/>
        </w:rPr>
        <w:t xml:space="preserve"> г.</w:t>
      </w:r>
    </w:p>
    <w:p w:rsidR="00B70F6B" w:rsidRPr="00B70F6B" w:rsidRDefault="00B70F6B" w:rsidP="00B70F6B">
      <w:pPr>
        <w:jc w:val="center"/>
        <w:rPr>
          <w:rFonts w:ascii="Arial" w:hAnsi="Arial" w:cs="Arial"/>
          <w:sz w:val="20"/>
          <w:szCs w:val="20"/>
        </w:rPr>
      </w:pPr>
      <w:r w:rsidRPr="00B70F6B">
        <w:rPr>
          <w:rFonts w:ascii="Arial" w:hAnsi="Arial" w:cs="Arial"/>
          <w:sz w:val="20"/>
          <w:szCs w:val="20"/>
        </w:rPr>
        <w:t>АДМИНИСТРАЦИЯ ВЕНГЕРОВСКОГО СЕЛЬСОВЕТА</w:t>
      </w:r>
    </w:p>
    <w:p w:rsidR="00B70F6B" w:rsidRPr="00B70F6B" w:rsidRDefault="00B70F6B" w:rsidP="00B70F6B">
      <w:pPr>
        <w:jc w:val="center"/>
        <w:rPr>
          <w:rFonts w:ascii="Arial" w:hAnsi="Arial" w:cs="Arial"/>
          <w:sz w:val="20"/>
          <w:szCs w:val="20"/>
        </w:rPr>
      </w:pPr>
      <w:r w:rsidRPr="00B70F6B">
        <w:rPr>
          <w:rFonts w:ascii="Arial" w:hAnsi="Arial" w:cs="Arial"/>
          <w:sz w:val="20"/>
          <w:szCs w:val="20"/>
        </w:rPr>
        <w:t>ВЕНГЕРОВСКОГО РАЙОНА НОВОСИБИРСКОЙ ОБЛАСТИ</w:t>
      </w:r>
    </w:p>
    <w:p w:rsidR="00B70F6B" w:rsidRPr="00B70F6B" w:rsidRDefault="00B70F6B" w:rsidP="00B70F6B">
      <w:pPr>
        <w:jc w:val="center"/>
        <w:rPr>
          <w:rFonts w:ascii="Arial" w:hAnsi="Arial" w:cs="Arial"/>
          <w:sz w:val="20"/>
          <w:szCs w:val="20"/>
        </w:rPr>
      </w:pPr>
    </w:p>
    <w:p w:rsidR="00B70F6B" w:rsidRPr="00B70F6B" w:rsidRDefault="00B70F6B" w:rsidP="00B70F6B">
      <w:pPr>
        <w:jc w:val="center"/>
        <w:rPr>
          <w:rFonts w:ascii="Arial" w:hAnsi="Arial" w:cs="Arial"/>
          <w:sz w:val="20"/>
          <w:szCs w:val="20"/>
        </w:rPr>
      </w:pPr>
    </w:p>
    <w:p w:rsidR="00B70F6B" w:rsidRPr="00B70F6B" w:rsidRDefault="00B70F6B" w:rsidP="00B70F6B">
      <w:pPr>
        <w:jc w:val="center"/>
        <w:rPr>
          <w:rFonts w:ascii="Arial" w:hAnsi="Arial" w:cs="Arial"/>
          <w:sz w:val="20"/>
          <w:szCs w:val="20"/>
        </w:rPr>
      </w:pPr>
      <w:r w:rsidRPr="00B70F6B">
        <w:rPr>
          <w:rFonts w:ascii="Arial" w:hAnsi="Arial" w:cs="Arial"/>
          <w:sz w:val="20"/>
          <w:szCs w:val="20"/>
        </w:rPr>
        <w:t>ПОСТАНОВЛЕНИЕ</w:t>
      </w:r>
    </w:p>
    <w:p w:rsidR="00B70F6B" w:rsidRPr="00B70F6B" w:rsidRDefault="00B70F6B" w:rsidP="00B70F6B">
      <w:pPr>
        <w:jc w:val="center"/>
        <w:rPr>
          <w:rFonts w:ascii="Arial" w:hAnsi="Arial" w:cs="Arial"/>
          <w:sz w:val="20"/>
          <w:szCs w:val="20"/>
        </w:rPr>
      </w:pPr>
    </w:p>
    <w:p w:rsidR="00B70F6B" w:rsidRPr="00B70F6B" w:rsidRDefault="00B70F6B" w:rsidP="00B70F6B">
      <w:pPr>
        <w:jc w:val="center"/>
        <w:rPr>
          <w:rFonts w:ascii="Arial" w:hAnsi="Arial" w:cs="Arial"/>
          <w:sz w:val="20"/>
          <w:szCs w:val="20"/>
        </w:rPr>
      </w:pPr>
      <w:r w:rsidRPr="00B70F6B">
        <w:rPr>
          <w:rFonts w:ascii="Arial" w:hAnsi="Arial" w:cs="Arial"/>
          <w:sz w:val="20"/>
          <w:szCs w:val="20"/>
        </w:rPr>
        <w:t>24.06.2019                                                                                     № 107</w:t>
      </w:r>
    </w:p>
    <w:p w:rsidR="00B70F6B" w:rsidRPr="00B70F6B" w:rsidRDefault="00B70F6B" w:rsidP="00B70F6B">
      <w:pPr>
        <w:jc w:val="center"/>
        <w:rPr>
          <w:rFonts w:ascii="Arial" w:hAnsi="Arial" w:cs="Arial"/>
          <w:sz w:val="20"/>
          <w:szCs w:val="20"/>
        </w:rPr>
      </w:pPr>
      <w:r w:rsidRPr="00B70F6B">
        <w:rPr>
          <w:rFonts w:ascii="Arial" w:hAnsi="Arial" w:cs="Arial"/>
          <w:sz w:val="20"/>
          <w:szCs w:val="20"/>
        </w:rPr>
        <w:t>с. Венгерово</w:t>
      </w:r>
    </w:p>
    <w:p w:rsidR="00B70F6B" w:rsidRPr="00B70F6B" w:rsidRDefault="00B70F6B" w:rsidP="00B70F6B">
      <w:pPr>
        <w:jc w:val="both"/>
        <w:rPr>
          <w:rFonts w:ascii="Arial" w:hAnsi="Arial" w:cs="Arial"/>
          <w:sz w:val="20"/>
          <w:szCs w:val="20"/>
        </w:rPr>
      </w:pPr>
      <w:r w:rsidRPr="00B70F6B">
        <w:rPr>
          <w:rFonts w:ascii="Arial" w:hAnsi="Arial" w:cs="Arial"/>
          <w:b/>
          <w:bCs/>
          <w:sz w:val="20"/>
          <w:szCs w:val="20"/>
          <w:lang w:eastAsia="en-US"/>
        </w:rPr>
        <w:t xml:space="preserve"> </w:t>
      </w:r>
    </w:p>
    <w:p w:rsidR="00B70F6B" w:rsidRPr="00B70F6B" w:rsidRDefault="00B70F6B" w:rsidP="00B70F6B">
      <w:pPr>
        <w:pStyle w:val="ConsPlusTitle"/>
        <w:jc w:val="both"/>
        <w:outlineLvl w:val="0"/>
        <w:rPr>
          <w:b w:val="0"/>
        </w:rPr>
      </w:pPr>
      <w:r w:rsidRPr="00B70F6B">
        <w:rPr>
          <w:rStyle w:val="a8"/>
        </w:rPr>
        <w:t>О внесении изменений в Постановление Главы администрации Венгеровского сельсовета от 31.10.2014 № 285 «</w:t>
      </w:r>
      <w:r w:rsidRPr="00B70F6B">
        <w:rPr>
          <w:b w:val="0"/>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Венгеровского сельсовета Венгеровского района Новосибирской области»</w:t>
      </w:r>
    </w:p>
    <w:p w:rsidR="00B70F6B" w:rsidRPr="00B70F6B" w:rsidRDefault="00B70F6B" w:rsidP="00B70F6B">
      <w:pPr>
        <w:pStyle w:val="a3"/>
        <w:ind w:left="0"/>
        <w:jc w:val="both"/>
        <w:rPr>
          <w:rStyle w:val="a8"/>
          <w:color w:val="000000"/>
          <w:sz w:val="20"/>
          <w:szCs w:val="20"/>
          <w:lang/>
        </w:rPr>
      </w:pPr>
    </w:p>
    <w:p w:rsidR="00B70F6B" w:rsidRPr="00B70F6B" w:rsidRDefault="00B70F6B" w:rsidP="00B70F6B">
      <w:pPr>
        <w:pStyle w:val="ConsPlusNormal"/>
        <w:ind w:firstLine="0"/>
        <w:jc w:val="both"/>
      </w:pPr>
      <w:r w:rsidRPr="00B70F6B">
        <w:t xml:space="preserve">Рассмотрев Протест прокурора № 10-135в-13 от 20.06.2019 г. входящий № 234 от 21.06.2019 г.  </w:t>
      </w:r>
    </w:p>
    <w:p w:rsidR="00B70F6B" w:rsidRPr="00B70F6B" w:rsidRDefault="00B70F6B" w:rsidP="00B70F6B">
      <w:pPr>
        <w:pStyle w:val="a3"/>
        <w:ind w:left="0"/>
        <w:rPr>
          <w:rFonts w:ascii="Arial" w:hAnsi="Arial" w:cs="Arial"/>
          <w:color w:val="000000"/>
          <w:sz w:val="20"/>
          <w:szCs w:val="20"/>
          <w:lang/>
        </w:rPr>
      </w:pPr>
    </w:p>
    <w:p w:rsidR="00B70F6B" w:rsidRPr="00B70F6B" w:rsidRDefault="00B70F6B" w:rsidP="00B70F6B">
      <w:pPr>
        <w:pStyle w:val="a3"/>
        <w:ind w:left="0"/>
        <w:rPr>
          <w:rStyle w:val="a8"/>
          <w:sz w:val="20"/>
          <w:szCs w:val="20"/>
        </w:rPr>
      </w:pPr>
      <w:r w:rsidRPr="00B70F6B">
        <w:rPr>
          <w:rStyle w:val="a8"/>
          <w:rFonts w:ascii="Arial" w:hAnsi="Arial" w:cs="Arial"/>
          <w:color w:val="000000"/>
          <w:sz w:val="20"/>
          <w:szCs w:val="20"/>
          <w:lang/>
        </w:rPr>
        <w:t>ПОСТАНОВЛЯЮ:</w:t>
      </w:r>
    </w:p>
    <w:p w:rsidR="00B70F6B" w:rsidRPr="00B70F6B" w:rsidRDefault="00B70F6B" w:rsidP="00B70F6B">
      <w:pPr>
        <w:pStyle w:val="a3"/>
        <w:numPr>
          <w:ilvl w:val="0"/>
          <w:numId w:val="33"/>
        </w:numPr>
        <w:spacing w:line="276" w:lineRule="auto"/>
        <w:rPr>
          <w:sz w:val="20"/>
          <w:szCs w:val="20"/>
        </w:rPr>
      </w:pPr>
      <w:r w:rsidRPr="00B70F6B">
        <w:rPr>
          <w:rStyle w:val="a8"/>
          <w:rFonts w:ascii="Arial" w:hAnsi="Arial" w:cs="Arial"/>
          <w:b w:val="0"/>
          <w:color w:val="000000"/>
          <w:sz w:val="20"/>
          <w:szCs w:val="20"/>
          <w:lang/>
        </w:rPr>
        <w:t>Пункт 19. изложить в следующей редакции «</w:t>
      </w:r>
      <w:r w:rsidRPr="00B70F6B">
        <w:rPr>
          <w:rFonts w:ascii="Arial" w:hAnsi="Arial" w:cs="Arial"/>
          <w:color w:val="000000"/>
          <w:sz w:val="20"/>
          <w:szCs w:val="20"/>
          <w:lang/>
        </w:rPr>
        <w:t>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r w:rsidRPr="00B70F6B">
        <w:rPr>
          <w:rFonts w:ascii="Arial" w:hAnsi="Arial" w:cs="Arial"/>
          <w:color w:val="000000"/>
          <w:sz w:val="20"/>
          <w:szCs w:val="20"/>
          <w:lang/>
        </w:rPr>
        <w:t>»</w:t>
      </w:r>
    </w:p>
    <w:p w:rsidR="00B70F6B" w:rsidRPr="00B70F6B" w:rsidRDefault="00B70F6B" w:rsidP="00B70F6B">
      <w:pPr>
        <w:pStyle w:val="a3"/>
        <w:numPr>
          <w:ilvl w:val="0"/>
          <w:numId w:val="33"/>
        </w:numPr>
        <w:jc w:val="both"/>
        <w:rPr>
          <w:rFonts w:ascii="Arial" w:hAnsi="Arial" w:cs="Arial"/>
          <w:sz w:val="20"/>
          <w:szCs w:val="20"/>
        </w:rPr>
      </w:pPr>
      <w:r w:rsidRPr="00B70F6B">
        <w:rPr>
          <w:rFonts w:ascii="Arial" w:hAnsi="Arial" w:cs="Arial"/>
          <w:sz w:val="20"/>
          <w:szCs w:val="20"/>
        </w:rPr>
        <w:t xml:space="preserve">Настоящее постановление разместить в «Вестнике администрации Венгеровского сельсовета» и на официальном сайте администрации» </w:t>
      </w:r>
    </w:p>
    <w:p w:rsidR="00B70F6B" w:rsidRPr="00B70F6B" w:rsidRDefault="00B70F6B" w:rsidP="00B70F6B">
      <w:pPr>
        <w:pStyle w:val="a3"/>
        <w:rPr>
          <w:rStyle w:val="a8"/>
          <w:color w:val="000000"/>
          <w:sz w:val="20"/>
          <w:szCs w:val="20"/>
          <w:lang/>
        </w:rPr>
      </w:pPr>
    </w:p>
    <w:p w:rsidR="00B70F6B" w:rsidRPr="00B70F6B" w:rsidRDefault="00B70F6B" w:rsidP="00B70F6B">
      <w:pPr>
        <w:pStyle w:val="a3"/>
        <w:ind w:left="0"/>
        <w:jc w:val="center"/>
        <w:rPr>
          <w:rStyle w:val="a8"/>
          <w:rFonts w:ascii="Arial" w:hAnsi="Arial" w:cs="Arial"/>
          <w:color w:val="000000"/>
          <w:sz w:val="20"/>
          <w:szCs w:val="20"/>
          <w:lang/>
        </w:rPr>
      </w:pPr>
    </w:p>
    <w:p w:rsidR="00B70F6B" w:rsidRPr="00B70F6B" w:rsidRDefault="00B70F6B" w:rsidP="00B70F6B">
      <w:pPr>
        <w:pStyle w:val="a3"/>
        <w:jc w:val="both"/>
        <w:rPr>
          <w:sz w:val="20"/>
          <w:szCs w:val="20"/>
        </w:rPr>
      </w:pPr>
    </w:p>
    <w:p w:rsidR="00B70F6B" w:rsidRPr="00B70F6B" w:rsidRDefault="00B70F6B" w:rsidP="00B70F6B">
      <w:pPr>
        <w:pStyle w:val="a3"/>
        <w:jc w:val="both"/>
        <w:rPr>
          <w:rFonts w:ascii="Arial" w:hAnsi="Arial" w:cs="Arial"/>
          <w:color w:val="000000"/>
          <w:sz w:val="20"/>
          <w:szCs w:val="20"/>
          <w:lang/>
        </w:rPr>
      </w:pPr>
    </w:p>
    <w:p w:rsidR="00B70F6B" w:rsidRPr="00B70F6B" w:rsidRDefault="00B70F6B" w:rsidP="00B70F6B">
      <w:pPr>
        <w:pStyle w:val="a3"/>
        <w:ind w:left="0"/>
        <w:jc w:val="both"/>
        <w:rPr>
          <w:rFonts w:ascii="Arial" w:hAnsi="Arial" w:cs="Arial"/>
          <w:color w:val="000000"/>
          <w:sz w:val="20"/>
          <w:szCs w:val="20"/>
          <w:lang/>
        </w:rPr>
      </w:pPr>
    </w:p>
    <w:p w:rsidR="00B70F6B" w:rsidRPr="00B70F6B" w:rsidRDefault="00B70F6B" w:rsidP="00B70F6B">
      <w:pPr>
        <w:pStyle w:val="a3"/>
        <w:ind w:left="0"/>
        <w:rPr>
          <w:rFonts w:ascii="Arial" w:hAnsi="Arial" w:cs="Arial"/>
          <w:color w:val="000000"/>
          <w:sz w:val="20"/>
          <w:szCs w:val="20"/>
          <w:lang/>
        </w:rPr>
      </w:pPr>
    </w:p>
    <w:p w:rsidR="00B70F6B" w:rsidRPr="00B70F6B" w:rsidRDefault="00B70F6B" w:rsidP="00B70F6B">
      <w:pPr>
        <w:pStyle w:val="a3"/>
        <w:ind w:left="0"/>
        <w:rPr>
          <w:rFonts w:ascii="Arial" w:hAnsi="Arial" w:cs="Arial"/>
          <w:color w:val="000000"/>
          <w:sz w:val="20"/>
          <w:szCs w:val="20"/>
          <w:lang/>
        </w:rPr>
      </w:pPr>
    </w:p>
    <w:p w:rsidR="00B70F6B" w:rsidRPr="00B70F6B" w:rsidRDefault="00B70F6B" w:rsidP="00B70F6B">
      <w:pPr>
        <w:pStyle w:val="a3"/>
        <w:ind w:left="0"/>
        <w:rPr>
          <w:rFonts w:ascii="Arial" w:hAnsi="Arial" w:cs="Arial"/>
          <w:b/>
          <w:color w:val="000000"/>
          <w:sz w:val="20"/>
          <w:szCs w:val="20"/>
          <w:lang/>
        </w:rPr>
      </w:pPr>
      <w:r w:rsidRPr="00B70F6B">
        <w:rPr>
          <w:rFonts w:ascii="Arial" w:hAnsi="Arial" w:cs="Arial"/>
          <w:color w:val="000000"/>
          <w:sz w:val="20"/>
          <w:szCs w:val="20"/>
          <w:lang/>
        </w:rPr>
        <w:t>Глава В</w:t>
      </w:r>
      <w:r w:rsidRPr="00B70F6B">
        <w:rPr>
          <w:rStyle w:val="a8"/>
          <w:rFonts w:ascii="Arial" w:hAnsi="Arial" w:cs="Arial"/>
          <w:b w:val="0"/>
          <w:color w:val="000000"/>
          <w:sz w:val="20"/>
          <w:szCs w:val="20"/>
          <w:lang/>
        </w:rPr>
        <w:t xml:space="preserve">енгеровского сельсовета                                      </w:t>
      </w:r>
      <w:r w:rsidRPr="00B70F6B">
        <w:rPr>
          <w:rStyle w:val="a8"/>
          <w:rFonts w:ascii="Arial" w:hAnsi="Arial" w:cs="Arial"/>
          <w:b w:val="0"/>
          <w:color w:val="000000"/>
          <w:sz w:val="20"/>
          <w:szCs w:val="20"/>
          <w:lang/>
        </w:rPr>
        <w:t xml:space="preserve">          </w:t>
      </w:r>
      <w:r w:rsidRPr="00B70F6B">
        <w:rPr>
          <w:rStyle w:val="a8"/>
          <w:rFonts w:ascii="Arial" w:hAnsi="Arial" w:cs="Arial"/>
          <w:b w:val="0"/>
          <w:color w:val="000000"/>
          <w:sz w:val="20"/>
          <w:szCs w:val="20"/>
          <w:lang/>
        </w:rPr>
        <w:t xml:space="preserve">       </w:t>
      </w:r>
      <w:r w:rsidRPr="00B70F6B">
        <w:rPr>
          <w:rStyle w:val="a8"/>
          <w:rFonts w:ascii="Arial" w:hAnsi="Arial" w:cs="Arial"/>
          <w:b w:val="0"/>
          <w:color w:val="000000"/>
          <w:sz w:val="20"/>
          <w:szCs w:val="20"/>
          <w:lang/>
        </w:rPr>
        <w:t>П.Р. Якобсон</w:t>
      </w:r>
      <w:r w:rsidRPr="00B70F6B">
        <w:rPr>
          <w:rStyle w:val="a8"/>
          <w:rFonts w:ascii="Arial" w:hAnsi="Arial" w:cs="Arial"/>
          <w:b w:val="0"/>
          <w:color w:val="000000"/>
          <w:sz w:val="20"/>
          <w:szCs w:val="20"/>
          <w:lang/>
        </w:rPr>
        <w:t xml:space="preserve"> </w:t>
      </w:r>
    </w:p>
    <w:p w:rsidR="00B70F6B" w:rsidRPr="00B70F6B" w:rsidRDefault="00B70F6B" w:rsidP="00B70F6B">
      <w:pPr>
        <w:jc w:val="center"/>
        <w:rPr>
          <w:rFonts w:ascii="Arial" w:hAnsi="Arial" w:cs="Arial"/>
          <w:b/>
          <w:color w:val="000000"/>
          <w:sz w:val="20"/>
          <w:szCs w:val="20"/>
        </w:rPr>
      </w:pPr>
    </w:p>
    <w:p w:rsidR="00B70F6B" w:rsidRPr="00B70F6B" w:rsidRDefault="00B70F6B" w:rsidP="00B70F6B">
      <w:pPr>
        <w:jc w:val="center"/>
        <w:rPr>
          <w:rFonts w:ascii="Arial" w:hAnsi="Arial" w:cs="Arial"/>
          <w:b/>
          <w:color w:val="000000"/>
          <w:sz w:val="20"/>
          <w:szCs w:val="20"/>
        </w:rPr>
      </w:pPr>
    </w:p>
    <w:p w:rsidR="00B70F6B" w:rsidRPr="00B70F6B" w:rsidRDefault="00B70F6B" w:rsidP="00B70F6B">
      <w:pPr>
        <w:jc w:val="center"/>
        <w:rPr>
          <w:rFonts w:ascii="Arial" w:hAnsi="Arial" w:cs="Arial"/>
          <w:b/>
          <w:color w:val="000000"/>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tabs>
          <w:tab w:val="left" w:pos="6645"/>
        </w:tabs>
        <w:rPr>
          <w:rFonts w:ascii="Arial" w:hAnsi="Arial" w:cs="Arial"/>
          <w:sz w:val="20"/>
          <w:szCs w:val="20"/>
        </w:rPr>
      </w:pPr>
    </w:p>
    <w:p w:rsidR="00B70F6B" w:rsidRPr="00B70F6B" w:rsidRDefault="00B70F6B" w:rsidP="00B70F6B">
      <w:pPr>
        <w:tabs>
          <w:tab w:val="left" w:pos="6645"/>
        </w:tabs>
        <w:rPr>
          <w:rFonts w:ascii="Arial" w:hAnsi="Arial" w:cs="Arial"/>
          <w:sz w:val="20"/>
          <w:szCs w:val="20"/>
        </w:rPr>
      </w:pPr>
    </w:p>
    <w:p w:rsidR="00B70F6B" w:rsidRPr="00B70F6B" w:rsidRDefault="00B70F6B" w:rsidP="00B70F6B">
      <w:pPr>
        <w:tabs>
          <w:tab w:val="left" w:pos="6645"/>
        </w:tabs>
        <w:rPr>
          <w:rFonts w:ascii="Arial" w:hAnsi="Arial" w:cs="Arial"/>
          <w:sz w:val="20"/>
          <w:szCs w:val="20"/>
        </w:rPr>
      </w:pPr>
    </w:p>
    <w:p w:rsidR="00B70F6B" w:rsidRPr="00B70F6B" w:rsidRDefault="00B70F6B" w:rsidP="00B70F6B">
      <w:pPr>
        <w:tabs>
          <w:tab w:val="left" w:pos="6645"/>
        </w:tabs>
        <w:rPr>
          <w:rFonts w:ascii="Arial" w:hAnsi="Arial" w:cs="Arial"/>
          <w:sz w:val="20"/>
          <w:szCs w:val="20"/>
        </w:rPr>
      </w:pPr>
    </w:p>
    <w:p w:rsidR="00B70F6B" w:rsidRPr="00B70F6B" w:rsidRDefault="00B70F6B" w:rsidP="00B70F6B">
      <w:pPr>
        <w:tabs>
          <w:tab w:val="left" w:pos="6645"/>
        </w:tabs>
        <w:rPr>
          <w:rFonts w:ascii="Arial" w:hAnsi="Arial" w:cs="Arial"/>
          <w:sz w:val="20"/>
          <w:szCs w:val="20"/>
        </w:rPr>
      </w:pPr>
    </w:p>
    <w:p w:rsidR="00B70F6B" w:rsidRPr="00B70F6B" w:rsidRDefault="00B70F6B" w:rsidP="00B70F6B">
      <w:pPr>
        <w:tabs>
          <w:tab w:val="left" w:pos="6645"/>
        </w:tabs>
        <w:rPr>
          <w:rFonts w:ascii="Arial" w:hAnsi="Arial" w:cs="Arial"/>
          <w:sz w:val="20"/>
          <w:szCs w:val="20"/>
        </w:rPr>
      </w:pPr>
    </w:p>
    <w:p w:rsidR="00B70F6B" w:rsidRPr="00B70F6B" w:rsidRDefault="00B70F6B" w:rsidP="00B70F6B">
      <w:pPr>
        <w:tabs>
          <w:tab w:val="left" w:pos="6645"/>
        </w:tabs>
        <w:rPr>
          <w:rFonts w:ascii="Arial" w:hAnsi="Arial" w:cs="Arial"/>
          <w:sz w:val="20"/>
          <w:szCs w:val="20"/>
        </w:rPr>
      </w:pPr>
    </w:p>
    <w:p w:rsidR="00B70F6B" w:rsidRPr="00B70F6B" w:rsidRDefault="00B70F6B" w:rsidP="00B70F6B">
      <w:pPr>
        <w:tabs>
          <w:tab w:val="left" w:pos="6645"/>
        </w:tabs>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 xml:space="preserve">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 xml:space="preserve">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w:t>
      </w:r>
    </w:p>
    <w:p w:rsidR="00B70F6B" w:rsidRPr="00B70F6B" w:rsidRDefault="00B70F6B" w:rsidP="00B70F6B">
      <w:pPr>
        <w:jc w:val="right"/>
        <w:rPr>
          <w:rFonts w:ascii="Arial" w:hAnsi="Arial" w:cs="Arial"/>
          <w:sz w:val="20"/>
          <w:szCs w:val="20"/>
        </w:rPr>
      </w:pPr>
      <w:r w:rsidRPr="00B70F6B">
        <w:rPr>
          <w:rFonts w:ascii="Arial" w:hAnsi="Arial" w:cs="Arial"/>
          <w:sz w:val="20"/>
          <w:szCs w:val="20"/>
        </w:rPr>
        <w:t>Утверждено:</w:t>
      </w:r>
    </w:p>
    <w:p w:rsidR="00B70F6B" w:rsidRPr="00B70F6B" w:rsidRDefault="00B70F6B" w:rsidP="00B70F6B">
      <w:pPr>
        <w:jc w:val="right"/>
        <w:rPr>
          <w:rFonts w:ascii="Arial" w:hAnsi="Arial" w:cs="Arial"/>
          <w:sz w:val="20"/>
          <w:szCs w:val="20"/>
        </w:rPr>
      </w:pPr>
      <w:r w:rsidRPr="00B70F6B">
        <w:rPr>
          <w:rFonts w:ascii="Arial" w:hAnsi="Arial" w:cs="Arial"/>
          <w:sz w:val="20"/>
          <w:szCs w:val="20"/>
        </w:rPr>
        <w:t>Постановлением администрации</w:t>
      </w:r>
    </w:p>
    <w:p w:rsidR="00B70F6B" w:rsidRPr="00B70F6B" w:rsidRDefault="00B70F6B" w:rsidP="00B70F6B">
      <w:pPr>
        <w:jc w:val="right"/>
        <w:rPr>
          <w:rFonts w:ascii="Arial" w:hAnsi="Arial" w:cs="Arial"/>
          <w:sz w:val="20"/>
          <w:szCs w:val="20"/>
        </w:rPr>
      </w:pPr>
      <w:r w:rsidRPr="00B70F6B">
        <w:rPr>
          <w:rFonts w:ascii="Arial" w:hAnsi="Arial" w:cs="Arial"/>
          <w:sz w:val="20"/>
          <w:szCs w:val="20"/>
        </w:rPr>
        <w:t>Венгеровского сельсовета</w:t>
      </w:r>
    </w:p>
    <w:p w:rsidR="00B70F6B" w:rsidRPr="00B70F6B" w:rsidRDefault="00B70F6B" w:rsidP="00B70F6B">
      <w:pPr>
        <w:jc w:val="right"/>
        <w:rPr>
          <w:rFonts w:ascii="Arial" w:hAnsi="Arial" w:cs="Arial"/>
          <w:sz w:val="20"/>
          <w:szCs w:val="20"/>
        </w:rPr>
      </w:pPr>
      <w:r w:rsidRPr="00B70F6B">
        <w:rPr>
          <w:rFonts w:ascii="Arial" w:hAnsi="Arial" w:cs="Arial"/>
          <w:sz w:val="20"/>
          <w:szCs w:val="20"/>
        </w:rPr>
        <w:t>Венгеровского района</w:t>
      </w:r>
    </w:p>
    <w:p w:rsidR="00B70F6B" w:rsidRPr="00B70F6B" w:rsidRDefault="00B70F6B" w:rsidP="00B70F6B">
      <w:pPr>
        <w:jc w:val="right"/>
        <w:rPr>
          <w:rFonts w:ascii="Arial" w:hAnsi="Arial" w:cs="Arial"/>
          <w:sz w:val="20"/>
          <w:szCs w:val="20"/>
        </w:rPr>
      </w:pPr>
      <w:r w:rsidRPr="00B70F6B">
        <w:rPr>
          <w:rFonts w:ascii="Arial" w:hAnsi="Arial" w:cs="Arial"/>
          <w:sz w:val="20"/>
          <w:szCs w:val="20"/>
        </w:rPr>
        <w:t>Новосибирской области</w:t>
      </w:r>
    </w:p>
    <w:p w:rsidR="00B70F6B" w:rsidRPr="00B70F6B" w:rsidRDefault="00B70F6B" w:rsidP="00B70F6B">
      <w:pPr>
        <w:jc w:val="right"/>
        <w:rPr>
          <w:rFonts w:ascii="Arial" w:hAnsi="Arial" w:cs="Arial"/>
          <w:sz w:val="20"/>
          <w:szCs w:val="20"/>
        </w:rPr>
      </w:pPr>
      <w:r w:rsidRPr="00B70F6B">
        <w:rPr>
          <w:rFonts w:ascii="Arial" w:hAnsi="Arial" w:cs="Arial"/>
          <w:sz w:val="20"/>
          <w:szCs w:val="20"/>
        </w:rPr>
        <w:t>от 31.10.2014 № 283</w:t>
      </w:r>
    </w:p>
    <w:p w:rsidR="00B70F6B" w:rsidRPr="00B70F6B" w:rsidRDefault="00B70F6B" w:rsidP="00B70F6B">
      <w:pPr>
        <w:jc w:val="right"/>
        <w:rPr>
          <w:rFonts w:ascii="Arial" w:hAnsi="Arial" w:cs="Arial"/>
          <w:sz w:val="20"/>
          <w:szCs w:val="20"/>
        </w:rPr>
      </w:pPr>
      <w:r w:rsidRPr="00B70F6B">
        <w:rPr>
          <w:rFonts w:ascii="Arial" w:hAnsi="Arial" w:cs="Arial"/>
          <w:sz w:val="20"/>
          <w:szCs w:val="20"/>
        </w:rPr>
        <w:t>с внесенными изменениями</w:t>
      </w:r>
    </w:p>
    <w:p w:rsidR="00B70F6B" w:rsidRPr="00B70F6B" w:rsidRDefault="00B70F6B" w:rsidP="00B70F6B">
      <w:pPr>
        <w:jc w:val="right"/>
        <w:rPr>
          <w:rFonts w:ascii="Arial" w:hAnsi="Arial" w:cs="Arial"/>
          <w:sz w:val="20"/>
          <w:szCs w:val="20"/>
        </w:rPr>
      </w:pPr>
      <w:r w:rsidRPr="00B70F6B">
        <w:rPr>
          <w:rFonts w:ascii="Arial" w:hAnsi="Arial" w:cs="Arial"/>
          <w:sz w:val="20"/>
          <w:szCs w:val="20"/>
        </w:rPr>
        <w:t xml:space="preserve">от 24.06.2019 № 107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АДМИНИСТРАТИВНЫЙ РЕГЛАМЕНТ</w:t>
      </w:r>
    </w:p>
    <w:p w:rsidR="00B70F6B" w:rsidRPr="00B70F6B" w:rsidRDefault="00B70F6B" w:rsidP="00B70F6B">
      <w:pPr>
        <w:rPr>
          <w:rFonts w:ascii="Arial" w:hAnsi="Arial" w:cs="Arial"/>
          <w:sz w:val="20"/>
          <w:szCs w:val="20"/>
        </w:rPr>
      </w:pPr>
      <w:r w:rsidRPr="00B70F6B">
        <w:rPr>
          <w:rFonts w:ascii="Arial" w:hAnsi="Arial" w:cs="Arial"/>
          <w:sz w:val="20"/>
          <w:szCs w:val="20"/>
        </w:rPr>
        <w:t>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w:t>
      </w:r>
    </w:p>
    <w:p w:rsidR="00B70F6B" w:rsidRPr="00B70F6B" w:rsidRDefault="00B70F6B" w:rsidP="00B70F6B">
      <w:pPr>
        <w:rPr>
          <w:rFonts w:ascii="Arial" w:hAnsi="Arial" w:cs="Arial"/>
          <w:sz w:val="20"/>
          <w:szCs w:val="20"/>
        </w:rPr>
      </w:pPr>
      <w:r w:rsidRPr="00B70F6B">
        <w:rPr>
          <w:rFonts w:ascii="Arial" w:hAnsi="Arial" w:cs="Arial"/>
          <w:sz w:val="20"/>
          <w:szCs w:val="20"/>
        </w:rPr>
        <w:t>1. Общие положения</w:t>
      </w:r>
    </w:p>
    <w:p w:rsidR="00B70F6B" w:rsidRPr="00B70F6B" w:rsidRDefault="00B70F6B" w:rsidP="00B70F6B">
      <w:pPr>
        <w:rPr>
          <w:rFonts w:ascii="Arial" w:hAnsi="Arial" w:cs="Arial"/>
          <w:sz w:val="20"/>
          <w:szCs w:val="20"/>
        </w:rPr>
      </w:pPr>
      <w:r w:rsidRPr="00B70F6B">
        <w:rPr>
          <w:rFonts w:ascii="Arial" w:hAnsi="Arial" w:cs="Arial"/>
          <w:sz w:val="20"/>
          <w:szCs w:val="20"/>
        </w:rPr>
        <w:t>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Венгеровского сельсовета , осуществляющей муниципальный контроль, а также ее должностных лиц.</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Наименование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2. Наименование муниципального контроля – муниципальный контроль за сохранностью автомобильных дорог местного значения.</w:t>
      </w:r>
    </w:p>
    <w:p w:rsidR="00B70F6B" w:rsidRPr="00B70F6B" w:rsidRDefault="00B70F6B" w:rsidP="00B70F6B">
      <w:pPr>
        <w:rPr>
          <w:rFonts w:ascii="Arial" w:hAnsi="Arial" w:cs="Arial"/>
          <w:sz w:val="20"/>
          <w:szCs w:val="20"/>
        </w:rPr>
      </w:pPr>
      <w:r w:rsidRPr="00B70F6B">
        <w:rPr>
          <w:rFonts w:ascii="Arial" w:hAnsi="Arial" w:cs="Arial"/>
          <w:sz w:val="20"/>
          <w:szCs w:val="20"/>
        </w:rPr>
        <w:t>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Венгеровского сельсовета Венгеровского района Новосибирской области (далее-Венгеровского сельсовета) по вопросам обеспечения сохранности автомобильных дорог местного значения.</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Наименование органа местного самоуправления,</w:t>
      </w:r>
    </w:p>
    <w:p w:rsidR="00B70F6B" w:rsidRPr="00B70F6B" w:rsidRDefault="00B70F6B" w:rsidP="00B70F6B">
      <w:pPr>
        <w:rPr>
          <w:rFonts w:ascii="Arial" w:hAnsi="Arial" w:cs="Arial"/>
          <w:sz w:val="20"/>
          <w:szCs w:val="20"/>
        </w:rPr>
      </w:pPr>
      <w:r w:rsidRPr="00B70F6B">
        <w:rPr>
          <w:rFonts w:ascii="Arial" w:hAnsi="Arial" w:cs="Arial"/>
          <w:sz w:val="20"/>
          <w:szCs w:val="20"/>
        </w:rPr>
        <w:t>осуществляющего муниципальный контроль</w:t>
      </w:r>
    </w:p>
    <w:p w:rsidR="00B70F6B" w:rsidRPr="00B70F6B" w:rsidRDefault="00B70F6B" w:rsidP="00B70F6B">
      <w:pPr>
        <w:rPr>
          <w:rFonts w:ascii="Arial" w:hAnsi="Arial" w:cs="Arial"/>
          <w:sz w:val="20"/>
          <w:szCs w:val="20"/>
        </w:rPr>
      </w:pPr>
      <w:r w:rsidRPr="00B70F6B">
        <w:rPr>
          <w:rFonts w:ascii="Arial" w:hAnsi="Arial" w:cs="Arial"/>
          <w:sz w:val="20"/>
          <w:szCs w:val="20"/>
        </w:rPr>
        <w:t>3. Муниципальный контроль осуществляет администрация Венгеровского сельсовета Венгеровского района Новосибирской области, (далее-администрация Венгеровского сельсовета).</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Перечень нормативных правовых актов,</w:t>
      </w:r>
    </w:p>
    <w:p w:rsidR="00B70F6B" w:rsidRPr="00B70F6B" w:rsidRDefault="00B70F6B" w:rsidP="00B70F6B">
      <w:pPr>
        <w:rPr>
          <w:rFonts w:ascii="Arial" w:hAnsi="Arial" w:cs="Arial"/>
          <w:sz w:val="20"/>
          <w:szCs w:val="20"/>
        </w:rPr>
      </w:pPr>
      <w:r w:rsidRPr="00B70F6B">
        <w:rPr>
          <w:rFonts w:ascii="Arial" w:hAnsi="Arial" w:cs="Arial"/>
          <w:sz w:val="20"/>
          <w:szCs w:val="20"/>
        </w:rPr>
        <w:t>регулирующих осуществление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4. Муниципальный контроль осуществляется в соответствии с:</w:t>
      </w:r>
    </w:p>
    <w:p w:rsidR="00B70F6B" w:rsidRPr="00B70F6B" w:rsidRDefault="00B70F6B" w:rsidP="00B70F6B">
      <w:pPr>
        <w:rPr>
          <w:rFonts w:ascii="Arial" w:hAnsi="Arial" w:cs="Arial"/>
          <w:sz w:val="20"/>
          <w:szCs w:val="20"/>
        </w:rPr>
      </w:pPr>
      <w:r w:rsidRPr="00B70F6B">
        <w:rPr>
          <w:rFonts w:ascii="Arial" w:hAnsi="Arial" w:cs="Arial"/>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70F6B" w:rsidRPr="00B70F6B" w:rsidRDefault="00B70F6B" w:rsidP="00B70F6B">
      <w:pPr>
        <w:rPr>
          <w:rFonts w:ascii="Arial" w:hAnsi="Arial" w:cs="Arial"/>
          <w:sz w:val="20"/>
          <w:szCs w:val="20"/>
        </w:rPr>
      </w:pPr>
      <w:r w:rsidRPr="00B70F6B">
        <w:rPr>
          <w:rFonts w:ascii="Arial" w:hAnsi="Arial" w:cs="Arial"/>
          <w:sz w:val="20"/>
          <w:szCs w:val="20"/>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B70F6B" w:rsidRPr="00B70F6B" w:rsidRDefault="00B70F6B" w:rsidP="00B70F6B">
      <w:pPr>
        <w:rPr>
          <w:rFonts w:ascii="Arial" w:hAnsi="Arial" w:cs="Arial"/>
          <w:sz w:val="20"/>
          <w:szCs w:val="20"/>
        </w:rPr>
      </w:pPr>
      <w:r w:rsidRPr="00B70F6B">
        <w:rPr>
          <w:rFonts w:ascii="Arial" w:hAnsi="Arial" w:cs="Arial"/>
          <w:sz w:val="20"/>
          <w:szCs w:val="20"/>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70F6B" w:rsidRPr="00B70F6B" w:rsidRDefault="00B70F6B" w:rsidP="00B70F6B">
      <w:pPr>
        <w:rPr>
          <w:rFonts w:ascii="Arial" w:hAnsi="Arial" w:cs="Arial"/>
          <w:sz w:val="20"/>
          <w:szCs w:val="20"/>
        </w:rPr>
      </w:pPr>
      <w:r w:rsidRPr="00B70F6B">
        <w:rPr>
          <w:rFonts w:ascii="Arial" w:hAnsi="Arial" w:cs="Arial"/>
          <w:sz w:val="20"/>
          <w:szCs w:val="20"/>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w:t>
      </w:r>
      <w:r w:rsidRPr="00B70F6B">
        <w:rPr>
          <w:rFonts w:ascii="Arial" w:hAnsi="Arial" w:cs="Arial"/>
          <w:sz w:val="20"/>
          <w:szCs w:val="20"/>
        </w:rPr>
        <w:lastRenderedPageBreak/>
        <w:t>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B70F6B" w:rsidRPr="00B70F6B" w:rsidRDefault="00B70F6B" w:rsidP="00B70F6B">
      <w:pPr>
        <w:rPr>
          <w:rFonts w:ascii="Arial" w:hAnsi="Arial" w:cs="Arial"/>
          <w:sz w:val="20"/>
          <w:szCs w:val="20"/>
        </w:rPr>
      </w:pPr>
      <w:r w:rsidRPr="00B70F6B">
        <w:rPr>
          <w:rFonts w:ascii="Arial" w:hAnsi="Arial" w:cs="Arial"/>
          <w:sz w:val="20"/>
          <w:szCs w:val="20"/>
        </w:rPr>
        <w:t>Постановлением Главы Венгеровского сельсовета Венгеровского района Новосибирской области от 20.10.2014 № 252 «Об утверждении Положения о муниципальном контроле за обеспечением сохранности автомобильных дорог местного значения в границах муниципального образования Венгеровского сельсовета Венгеровского района Новосибирской области»;</w:t>
      </w:r>
    </w:p>
    <w:p w:rsidR="00B70F6B" w:rsidRPr="00B70F6B" w:rsidRDefault="00B70F6B" w:rsidP="00B70F6B">
      <w:pPr>
        <w:rPr>
          <w:rFonts w:ascii="Arial" w:hAnsi="Arial" w:cs="Arial"/>
          <w:sz w:val="20"/>
          <w:szCs w:val="20"/>
        </w:rPr>
      </w:pPr>
      <w:r w:rsidRPr="00B70F6B">
        <w:rPr>
          <w:rFonts w:ascii="Arial" w:hAnsi="Arial" w:cs="Arial"/>
          <w:sz w:val="20"/>
          <w:szCs w:val="20"/>
        </w:rPr>
        <w:t>Распоряжением администрации Венгеровского сельсовета Венгеровского района Новосибирской области от 30.10.2014 № 84-р «О назначении муниципального инспектора по осуществлению муниципального контроля за обеспечением сохранности автомобильных дорог местного значения»;</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Предмет муниципального контроля</w:t>
      </w:r>
    </w:p>
    <w:p w:rsidR="00B70F6B" w:rsidRPr="00B70F6B" w:rsidRDefault="00B70F6B" w:rsidP="00B70F6B">
      <w:pPr>
        <w:rPr>
          <w:rFonts w:ascii="Arial" w:hAnsi="Arial" w:cs="Arial"/>
          <w:sz w:val="20"/>
          <w:szCs w:val="20"/>
          <w:lang w:eastAsia="en-US"/>
        </w:rPr>
      </w:pPr>
      <w:r w:rsidRPr="00B70F6B">
        <w:rPr>
          <w:rFonts w:ascii="Arial" w:hAnsi="Arial" w:cs="Arial"/>
          <w:sz w:val="20"/>
          <w:szCs w:val="20"/>
        </w:rPr>
        <w:t>5. Предметом муниципального контроля является соблюдение субъектами проверок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Права и обязанности должностных лиц</w:t>
      </w:r>
    </w:p>
    <w:p w:rsidR="00B70F6B" w:rsidRPr="00B70F6B" w:rsidRDefault="00B70F6B" w:rsidP="00B70F6B">
      <w:pPr>
        <w:rPr>
          <w:rFonts w:ascii="Arial" w:hAnsi="Arial" w:cs="Arial"/>
          <w:sz w:val="20"/>
          <w:szCs w:val="20"/>
        </w:rPr>
      </w:pPr>
      <w:r w:rsidRPr="00B70F6B">
        <w:rPr>
          <w:rFonts w:ascii="Arial" w:hAnsi="Arial" w:cs="Arial"/>
          <w:sz w:val="20"/>
          <w:szCs w:val="20"/>
        </w:rPr>
        <w:t>органа местного самоуправления при осуществлении</w:t>
      </w:r>
    </w:p>
    <w:p w:rsidR="00B70F6B" w:rsidRPr="00B70F6B" w:rsidRDefault="00B70F6B" w:rsidP="00B70F6B">
      <w:pPr>
        <w:rPr>
          <w:rFonts w:ascii="Arial" w:hAnsi="Arial" w:cs="Arial"/>
          <w:sz w:val="20"/>
          <w:szCs w:val="20"/>
        </w:rPr>
      </w:pPr>
      <w:r w:rsidRPr="00B70F6B">
        <w:rPr>
          <w:rFonts w:ascii="Arial" w:hAnsi="Arial" w:cs="Arial"/>
          <w:sz w:val="20"/>
          <w:szCs w:val="20"/>
        </w:rPr>
        <w:t>муниципального контроля</w:t>
      </w:r>
    </w:p>
    <w:p w:rsidR="00B70F6B" w:rsidRPr="00B70F6B" w:rsidRDefault="00B70F6B" w:rsidP="00B70F6B">
      <w:pPr>
        <w:rPr>
          <w:rFonts w:ascii="Arial" w:hAnsi="Arial" w:cs="Arial"/>
          <w:sz w:val="20"/>
          <w:szCs w:val="20"/>
          <w:lang w:eastAsia="en-US"/>
        </w:rPr>
      </w:pPr>
      <w:r w:rsidRPr="00B70F6B">
        <w:rPr>
          <w:rFonts w:ascii="Arial" w:hAnsi="Arial" w:cs="Arial"/>
          <w:sz w:val="20"/>
          <w:szCs w:val="20"/>
        </w:rPr>
        <w:t xml:space="preserve">6. При осуществлении мероприятий по муниципальному контролю должностные лица администрации Венгеровского сельсовета, уполномоченные на осуществление муниципального контроля имеют право: </w:t>
      </w:r>
    </w:p>
    <w:p w:rsidR="00B70F6B" w:rsidRPr="00B70F6B" w:rsidRDefault="00B70F6B" w:rsidP="00B70F6B">
      <w:pPr>
        <w:rPr>
          <w:rFonts w:ascii="Arial" w:hAnsi="Arial" w:cs="Arial"/>
          <w:sz w:val="20"/>
          <w:szCs w:val="20"/>
        </w:rPr>
      </w:pPr>
      <w:r w:rsidRPr="00B70F6B">
        <w:rPr>
          <w:rFonts w:ascii="Arial" w:hAnsi="Arial" w:cs="Arial"/>
          <w:sz w:val="20"/>
          <w:szCs w:val="20"/>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B70F6B" w:rsidRPr="00B70F6B" w:rsidRDefault="00B70F6B" w:rsidP="00B70F6B">
      <w:pPr>
        <w:rPr>
          <w:rFonts w:ascii="Arial" w:hAnsi="Arial" w:cs="Arial"/>
          <w:sz w:val="20"/>
          <w:szCs w:val="20"/>
        </w:rPr>
      </w:pPr>
      <w:r w:rsidRPr="00B70F6B">
        <w:rPr>
          <w:rFonts w:ascii="Arial" w:hAnsi="Arial" w:cs="Arial"/>
          <w:sz w:val="20"/>
          <w:szCs w:val="20"/>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B70F6B" w:rsidRPr="00B70F6B" w:rsidRDefault="00B70F6B" w:rsidP="00B70F6B">
      <w:pPr>
        <w:rPr>
          <w:rFonts w:ascii="Arial" w:hAnsi="Arial" w:cs="Arial"/>
          <w:sz w:val="20"/>
          <w:szCs w:val="20"/>
        </w:rPr>
      </w:pPr>
      <w:r w:rsidRPr="00B70F6B">
        <w:rPr>
          <w:rFonts w:ascii="Arial" w:hAnsi="Arial" w:cs="Arial"/>
          <w:sz w:val="20"/>
          <w:szCs w:val="20"/>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7. При осуществлении мероприятий по муниципальному контролю должностные лица администрации Венгеровского сельсовета обязаны:</w:t>
      </w:r>
    </w:p>
    <w:p w:rsidR="00B70F6B" w:rsidRPr="00B70F6B" w:rsidRDefault="00B70F6B" w:rsidP="00B70F6B">
      <w:pPr>
        <w:rPr>
          <w:rFonts w:ascii="Arial" w:hAnsi="Arial" w:cs="Arial"/>
          <w:sz w:val="20"/>
          <w:szCs w:val="20"/>
        </w:rPr>
      </w:pPr>
      <w:r w:rsidRPr="00B70F6B">
        <w:rPr>
          <w:rFonts w:ascii="Arial" w:hAnsi="Arial" w:cs="Arial"/>
          <w:sz w:val="20"/>
          <w:szCs w:val="20"/>
        </w:rPr>
        <w:t>своевременно и в полной мере исполнять предоставленные в соответствии с действующим законодательством, муниципальными правовыми актами Венгеровского сельсовета  полномочия по предупреждению, выявлению и пресечению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соблюдать действующее законодательство, муниципальные правовые акты Венгеровского сельсовета, права и законные интересы субъекта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проводить проверку на основании постановления главы администрации Венгеровского сельсовета о проведении проверки в соответствии с ее назначением;</w:t>
      </w:r>
    </w:p>
    <w:p w:rsidR="00B70F6B" w:rsidRPr="00B70F6B" w:rsidRDefault="00B70F6B" w:rsidP="00B70F6B">
      <w:pPr>
        <w:rPr>
          <w:rFonts w:ascii="Arial" w:hAnsi="Arial" w:cs="Arial"/>
          <w:sz w:val="20"/>
          <w:szCs w:val="20"/>
        </w:rPr>
      </w:pPr>
      <w:r w:rsidRPr="00B70F6B">
        <w:rPr>
          <w:rFonts w:ascii="Arial" w:hAnsi="Arial" w:cs="Arial"/>
          <w:sz w:val="20"/>
          <w:szCs w:val="20"/>
        </w:rPr>
        <w:t>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администрации Венгеровского сельсовета и в случае поступления в администрацию Венгеровского сельсовета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копии документа о согласовании проведения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знакомить руководителя, иное должностное лицо или уполномоченного представителя субъекта проверки с результатами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B70F6B" w:rsidRPr="00B70F6B" w:rsidRDefault="00B70F6B" w:rsidP="00B70F6B">
      <w:pPr>
        <w:rPr>
          <w:rFonts w:ascii="Arial" w:hAnsi="Arial" w:cs="Arial"/>
          <w:sz w:val="20"/>
          <w:szCs w:val="20"/>
        </w:rPr>
      </w:pPr>
      <w:r w:rsidRPr="00B70F6B">
        <w:rPr>
          <w:rFonts w:ascii="Arial" w:hAnsi="Arial" w:cs="Arial"/>
          <w:sz w:val="20"/>
          <w:szCs w:val="20"/>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соблюдать сроки проведения проверки, установленные Федеральным </w:t>
      </w:r>
      <w:hyperlink r:id="rId8" w:history="1">
        <w:r w:rsidRPr="00B70F6B">
          <w:rPr>
            <w:rStyle w:val="a9"/>
            <w:rFonts w:ascii="Arial" w:hAnsi="Arial" w:cs="Arial"/>
            <w:sz w:val="20"/>
            <w:szCs w:val="20"/>
          </w:rPr>
          <w:t>законом</w:t>
        </w:r>
      </w:hyperlink>
      <w:r w:rsidRPr="00B70F6B">
        <w:rPr>
          <w:rFonts w:ascii="Arial" w:hAnsi="Arial" w:cs="Arial"/>
          <w:sz w:val="20"/>
          <w:szCs w:val="20"/>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B70F6B" w:rsidRPr="00B70F6B" w:rsidRDefault="00B70F6B" w:rsidP="00B70F6B">
      <w:pPr>
        <w:rPr>
          <w:rFonts w:ascii="Arial" w:hAnsi="Arial" w:cs="Arial"/>
          <w:sz w:val="20"/>
          <w:szCs w:val="20"/>
        </w:rPr>
      </w:pPr>
      <w:r w:rsidRPr="00B70F6B">
        <w:rPr>
          <w:rFonts w:ascii="Arial" w:hAnsi="Arial" w:cs="Arial"/>
          <w:sz w:val="20"/>
          <w:szCs w:val="20"/>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 xml:space="preserve">Права и обязанности юридических лиц </w:t>
      </w:r>
    </w:p>
    <w:p w:rsidR="00B70F6B" w:rsidRPr="00B70F6B" w:rsidRDefault="00B70F6B" w:rsidP="00B70F6B">
      <w:pPr>
        <w:rPr>
          <w:rFonts w:ascii="Arial" w:hAnsi="Arial" w:cs="Arial"/>
          <w:sz w:val="20"/>
          <w:szCs w:val="20"/>
        </w:rPr>
      </w:pPr>
      <w:r w:rsidRPr="00B70F6B">
        <w:rPr>
          <w:rFonts w:ascii="Arial" w:hAnsi="Arial" w:cs="Arial"/>
          <w:sz w:val="20"/>
          <w:szCs w:val="20"/>
        </w:rPr>
        <w:t>и индивидуальных предпринимателей, в отношении которых</w:t>
      </w:r>
    </w:p>
    <w:p w:rsidR="00B70F6B" w:rsidRPr="00B70F6B" w:rsidRDefault="00B70F6B" w:rsidP="00B70F6B">
      <w:pPr>
        <w:rPr>
          <w:rFonts w:ascii="Arial" w:hAnsi="Arial" w:cs="Arial"/>
          <w:sz w:val="20"/>
          <w:szCs w:val="20"/>
        </w:rPr>
      </w:pPr>
      <w:r w:rsidRPr="00B70F6B">
        <w:rPr>
          <w:rFonts w:ascii="Arial" w:hAnsi="Arial" w:cs="Arial"/>
          <w:sz w:val="20"/>
          <w:szCs w:val="20"/>
        </w:rPr>
        <w:t>осуществляются мероприятия по муниципальному контролю</w:t>
      </w:r>
    </w:p>
    <w:p w:rsidR="00B70F6B" w:rsidRPr="00B70F6B" w:rsidRDefault="00B70F6B" w:rsidP="00B70F6B">
      <w:pPr>
        <w:rPr>
          <w:rFonts w:ascii="Arial" w:hAnsi="Arial" w:cs="Arial"/>
          <w:sz w:val="20"/>
          <w:szCs w:val="20"/>
        </w:rPr>
      </w:pPr>
      <w:r w:rsidRPr="00B70F6B">
        <w:rPr>
          <w:rFonts w:ascii="Arial" w:hAnsi="Arial" w:cs="Arial"/>
          <w:sz w:val="20"/>
          <w:szCs w:val="20"/>
        </w:rPr>
        <w:t>8. Руководитель, иное должностное лицо или уполномоченный представитель субъекта проверок при проведении проверки имеет право:</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непосредственно присутствовать при проведении проверки, давать объяснения по вопросам, относящимся к предмету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получать от должностных лиц администрации Венгеровского сельсовета информацию, которая относится к предмету проверки и предоставление которой предусмотрено муниципальными правовыми актами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t>обжаловать действия (бездействие) должностных лиц администрации Венгеровского сельсовета,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B70F6B" w:rsidRPr="00B70F6B" w:rsidRDefault="00B70F6B" w:rsidP="00B70F6B">
      <w:pPr>
        <w:rPr>
          <w:rFonts w:ascii="Arial" w:hAnsi="Arial" w:cs="Arial"/>
          <w:sz w:val="20"/>
          <w:szCs w:val="20"/>
        </w:rPr>
      </w:pPr>
      <w:r w:rsidRPr="00B70F6B">
        <w:rPr>
          <w:rFonts w:ascii="Arial" w:hAnsi="Arial" w:cs="Arial"/>
          <w:sz w:val="20"/>
          <w:szCs w:val="20"/>
        </w:rPr>
        <w:t>осуществлять иные права, предусмотренные действующим законодательством Российской Федерации.</w:t>
      </w:r>
    </w:p>
    <w:p w:rsidR="00B70F6B" w:rsidRPr="00B70F6B" w:rsidRDefault="00B70F6B" w:rsidP="00B70F6B">
      <w:pPr>
        <w:rPr>
          <w:rFonts w:ascii="Arial" w:hAnsi="Arial" w:cs="Arial"/>
          <w:sz w:val="20"/>
          <w:szCs w:val="20"/>
        </w:rPr>
      </w:pPr>
      <w:r w:rsidRPr="00B70F6B">
        <w:rPr>
          <w:rFonts w:ascii="Arial" w:hAnsi="Arial" w:cs="Arial"/>
          <w:sz w:val="20"/>
          <w:szCs w:val="20"/>
        </w:rPr>
        <w:t>9. Субъекты проверок при проведении проверки обязаны:</w:t>
      </w:r>
    </w:p>
    <w:p w:rsidR="00B70F6B" w:rsidRPr="00B70F6B" w:rsidRDefault="00B70F6B" w:rsidP="00B70F6B">
      <w:pPr>
        <w:rPr>
          <w:rFonts w:ascii="Arial" w:hAnsi="Arial" w:cs="Arial"/>
          <w:sz w:val="20"/>
          <w:szCs w:val="20"/>
        </w:rPr>
      </w:pPr>
      <w:r w:rsidRPr="00B70F6B">
        <w:rPr>
          <w:rFonts w:ascii="Arial" w:hAnsi="Arial" w:cs="Arial"/>
          <w:sz w:val="20"/>
          <w:szCs w:val="20"/>
        </w:rPr>
        <w:t>обеспечивать присутствие руководителей и иных должностных лиц субъектов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представлять должностным лицам администрации Венгеровского сельсовета необходимые для проведения проверки документы;</w:t>
      </w:r>
    </w:p>
    <w:p w:rsidR="00B70F6B" w:rsidRPr="00B70F6B" w:rsidRDefault="00B70F6B" w:rsidP="00B70F6B">
      <w:pPr>
        <w:rPr>
          <w:rFonts w:ascii="Arial" w:hAnsi="Arial" w:cs="Arial"/>
          <w:sz w:val="20"/>
          <w:szCs w:val="20"/>
        </w:rPr>
      </w:pPr>
      <w:r w:rsidRPr="00B70F6B">
        <w:rPr>
          <w:rFonts w:ascii="Arial" w:hAnsi="Arial" w:cs="Arial"/>
          <w:sz w:val="20"/>
          <w:szCs w:val="20"/>
        </w:rPr>
        <w:t>не препятствовать осуществлению должностными лицами администрации Венгеровского сельсовета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исполнять иные обязанности, предусмотренные действующим законодательством Российской Федерации.</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Описание результата</w:t>
      </w:r>
    </w:p>
    <w:p w:rsidR="00B70F6B" w:rsidRPr="00B70F6B" w:rsidRDefault="00B70F6B" w:rsidP="00B70F6B">
      <w:pPr>
        <w:rPr>
          <w:rFonts w:ascii="Arial" w:hAnsi="Arial" w:cs="Arial"/>
          <w:sz w:val="20"/>
          <w:szCs w:val="20"/>
        </w:rPr>
      </w:pPr>
      <w:r w:rsidRPr="00B70F6B">
        <w:rPr>
          <w:rFonts w:ascii="Arial" w:hAnsi="Arial" w:cs="Arial"/>
          <w:sz w:val="20"/>
          <w:szCs w:val="20"/>
        </w:rPr>
        <w:t>осуществления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2. Требования к порядку осуществления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Порядок информирования об осуществлении</w:t>
      </w:r>
    </w:p>
    <w:p w:rsidR="00B70F6B" w:rsidRPr="00B70F6B" w:rsidRDefault="00B70F6B" w:rsidP="00B70F6B">
      <w:pPr>
        <w:rPr>
          <w:rFonts w:ascii="Arial" w:hAnsi="Arial" w:cs="Arial"/>
          <w:sz w:val="20"/>
          <w:szCs w:val="20"/>
        </w:rPr>
      </w:pPr>
      <w:r w:rsidRPr="00B70F6B">
        <w:rPr>
          <w:rFonts w:ascii="Arial" w:hAnsi="Arial" w:cs="Arial"/>
          <w:sz w:val="20"/>
          <w:szCs w:val="20"/>
        </w:rPr>
        <w:t>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11. Информация о месте нахождения, графике работы и контактных телефонах, адресах электронной почты администрации Венгеровского сельсовета приводится в приложении 1 и размещается на официальном сайте администрации Венгеровского сельсовета 9361220@mail.ru в информационно-телекоммуникационной сети Интернет.</w:t>
      </w:r>
    </w:p>
    <w:p w:rsidR="00B70F6B" w:rsidRPr="00B70F6B" w:rsidRDefault="00B70F6B" w:rsidP="00B70F6B">
      <w:pPr>
        <w:rPr>
          <w:rFonts w:ascii="Arial" w:hAnsi="Arial" w:cs="Arial"/>
          <w:sz w:val="20"/>
          <w:szCs w:val="20"/>
        </w:rPr>
      </w:pPr>
      <w:r w:rsidRPr="00B70F6B">
        <w:rPr>
          <w:rFonts w:ascii="Arial" w:hAnsi="Arial" w:cs="Arial"/>
          <w:sz w:val="20"/>
          <w:szCs w:val="20"/>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70F6B" w:rsidRPr="00B70F6B" w:rsidRDefault="00B70F6B" w:rsidP="00B70F6B">
      <w:pPr>
        <w:rPr>
          <w:rFonts w:ascii="Arial" w:hAnsi="Arial" w:cs="Arial"/>
          <w:sz w:val="20"/>
          <w:szCs w:val="20"/>
        </w:rPr>
      </w:pPr>
      <w:r w:rsidRPr="00B70F6B">
        <w:rPr>
          <w:rFonts w:ascii="Arial" w:hAnsi="Arial" w:cs="Arial"/>
          <w:sz w:val="20"/>
          <w:szCs w:val="20"/>
        </w:rPr>
        <w:t>При ответах по телефону должностные лица администрации Венгеровского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70F6B" w:rsidRPr="00B70F6B" w:rsidRDefault="00B70F6B" w:rsidP="00B70F6B">
      <w:pPr>
        <w:rPr>
          <w:rFonts w:ascii="Arial" w:hAnsi="Arial" w:cs="Arial"/>
          <w:sz w:val="20"/>
          <w:szCs w:val="20"/>
        </w:rPr>
      </w:pPr>
      <w:r w:rsidRPr="00B70F6B">
        <w:rPr>
          <w:rFonts w:ascii="Arial" w:hAnsi="Arial" w:cs="Arial"/>
          <w:sz w:val="20"/>
          <w:szCs w:val="20"/>
        </w:rPr>
        <w:t>При обращении за информацией заявителя лично должностные лица администрации Венгеровского 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70F6B" w:rsidRPr="00B70F6B" w:rsidRDefault="00B70F6B" w:rsidP="00B70F6B">
      <w:pPr>
        <w:rPr>
          <w:rFonts w:ascii="Arial" w:hAnsi="Arial" w:cs="Arial"/>
          <w:sz w:val="20"/>
          <w:szCs w:val="20"/>
        </w:rPr>
      </w:pPr>
      <w:r w:rsidRPr="00B70F6B">
        <w:rPr>
          <w:rFonts w:ascii="Arial" w:hAnsi="Arial" w:cs="Arial"/>
          <w:sz w:val="20"/>
          <w:szCs w:val="20"/>
        </w:rPr>
        <w:t>Если для подготовки ответа на устное обращение требуется более 15 минут, должностное лицо администрации Венгеровского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70F6B" w:rsidRPr="00B70F6B" w:rsidRDefault="00B70F6B" w:rsidP="00B70F6B">
      <w:pPr>
        <w:rPr>
          <w:rFonts w:ascii="Arial" w:hAnsi="Arial" w:cs="Arial"/>
          <w:sz w:val="20"/>
          <w:szCs w:val="20"/>
        </w:rPr>
      </w:pPr>
      <w:r w:rsidRPr="00B70F6B">
        <w:rPr>
          <w:rFonts w:ascii="Arial" w:hAnsi="Arial" w:cs="Arial"/>
          <w:sz w:val="20"/>
          <w:szCs w:val="20"/>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70F6B" w:rsidRPr="00B70F6B" w:rsidRDefault="00B70F6B" w:rsidP="00B70F6B">
      <w:pPr>
        <w:rPr>
          <w:rFonts w:ascii="Arial" w:hAnsi="Arial" w:cs="Arial"/>
          <w:sz w:val="20"/>
          <w:szCs w:val="20"/>
        </w:rPr>
      </w:pPr>
      <w:r w:rsidRPr="00B70F6B">
        <w:rPr>
          <w:rFonts w:ascii="Arial" w:hAnsi="Arial" w:cs="Arial"/>
          <w:sz w:val="20"/>
          <w:szCs w:val="2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70F6B" w:rsidRPr="00B70F6B" w:rsidRDefault="00B70F6B" w:rsidP="00B70F6B">
      <w:pPr>
        <w:rPr>
          <w:rFonts w:ascii="Arial" w:hAnsi="Arial" w:cs="Arial"/>
          <w:sz w:val="20"/>
          <w:szCs w:val="20"/>
        </w:rPr>
      </w:pPr>
      <w:r w:rsidRPr="00B70F6B">
        <w:rPr>
          <w:rFonts w:ascii="Arial" w:hAnsi="Arial" w:cs="Arial"/>
          <w:sz w:val="20"/>
          <w:szCs w:val="20"/>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Венгеровского сельсовета вправе продлить срок рассмотрения обращения не более чем на 30 дней, уведомив заявителя о продлении срока рассмотрения.</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В письменном ответе на обращение указывается фамилия и номер телефона исполнителя. </w:t>
      </w:r>
    </w:p>
    <w:p w:rsidR="00B70F6B" w:rsidRPr="00B70F6B" w:rsidRDefault="00B70F6B" w:rsidP="00B70F6B">
      <w:pPr>
        <w:rPr>
          <w:rFonts w:ascii="Arial" w:hAnsi="Arial" w:cs="Arial"/>
          <w:sz w:val="20"/>
          <w:szCs w:val="20"/>
        </w:rPr>
      </w:pPr>
      <w:r w:rsidRPr="00B70F6B">
        <w:rPr>
          <w:rFonts w:ascii="Arial" w:hAnsi="Arial" w:cs="Arial"/>
          <w:sz w:val="20"/>
          <w:szCs w:val="2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70F6B" w:rsidRPr="00B70F6B" w:rsidRDefault="00B70F6B" w:rsidP="00B70F6B">
      <w:pPr>
        <w:rPr>
          <w:rFonts w:ascii="Arial" w:hAnsi="Arial" w:cs="Arial"/>
          <w:sz w:val="20"/>
          <w:szCs w:val="20"/>
        </w:rPr>
      </w:pPr>
      <w:r w:rsidRPr="00B70F6B">
        <w:rPr>
          <w:rFonts w:ascii="Arial" w:hAnsi="Arial" w:cs="Arial"/>
          <w:sz w:val="20"/>
          <w:szCs w:val="20"/>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w:t>
      </w:r>
      <w:r w:rsidRPr="00B70F6B">
        <w:rPr>
          <w:rFonts w:ascii="Arial" w:hAnsi="Arial" w:cs="Arial"/>
          <w:sz w:val="20"/>
          <w:szCs w:val="20"/>
        </w:rPr>
        <w:lastRenderedPageBreak/>
        <w:t>администрации или одному и тому же должностному лицу. О данном решении уведомляется заявитель, направивший обращение.</w:t>
      </w:r>
    </w:p>
    <w:p w:rsidR="00B70F6B" w:rsidRPr="00B70F6B" w:rsidRDefault="00B70F6B" w:rsidP="00B70F6B">
      <w:pPr>
        <w:rPr>
          <w:rFonts w:ascii="Arial" w:hAnsi="Arial" w:cs="Arial"/>
          <w:sz w:val="20"/>
          <w:szCs w:val="20"/>
        </w:rPr>
      </w:pPr>
      <w:r w:rsidRPr="00B70F6B">
        <w:rPr>
          <w:rFonts w:ascii="Arial" w:hAnsi="Arial" w:cs="Arial"/>
          <w:sz w:val="20"/>
          <w:szCs w:val="20"/>
        </w:rPr>
        <w:t>14. В помещении администрации Венгеровского сельсовета предусматриваются места для информирования заявителей и заполнения документов.</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70F6B" w:rsidRPr="00B70F6B" w:rsidRDefault="00B70F6B" w:rsidP="00B70F6B">
      <w:pPr>
        <w:rPr>
          <w:rFonts w:ascii="Arial" w:hAnsi="Arial" w:cs="Arial"/>
          <w:sz w:val="20"/>
          <w:szCs w:val="20"/>
        </w:rPr>
      </w:pPr>
      <w:r w:rsidRPr="00B70F6B">
        <w:rPr>
          <w:rFonts w:ascii="Arial" w:hAnsi="Arial" w:cs="Arial"/>
          <w:sz w:val="20"/>
          <w:szCs w:val="20"/>
        </w:rPr>
        <w:t>Информационные стенды содержат информацию по вопросам осуществления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выдержки из нормативных правовых актов, содержащих нормы, регулирующие деятельность по осуществлению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образцы заполнения документов;</w:t>
      </w:r>
    </w:p>
    <w:p w:rsidR="00B70F6B" w:rsidRPr="00B70F6B" w:rsidRDefault="00B70F6B" w:rsidP="00B70F6B">
      <w:pPr>
        <w:rPr>
          <w:rFonts w:ascii="Arial" w:hAnsi="Arial" w:cs="Arial"/>
          <w:sz w:val="20"/>
          <w:szCs w:val="20"/>
        </w:rPr>
      </w:pPr>
      <w:r w:rsidRPr="00B70F6B">
        <w:rPr>
          <w:rFonts w:ascii="Arial" w:hAnsi="Arial" w:cs="Arial"/>
          <w:sz w:val="20"/>
          <w:szCs w:val="20"/>
        </w:rPr>
        <w:t>справочную информацию о должностных лицах администрации Венгеровского сельсовета, графике работы, номерах телефонов, адресах электронной почты;</w:t>
      </w:r>
    </w:p>
    <w:p w:rsidR="00B70F6B" w:rsidRPr="00B70F6B" w:rsidRDefault="00B70F6B" w:rsidP="00B70F6B">
      <w:pPr>
        <w:rPr>
          <w:rFonts w:ascii="Arial" w:hAnsi="Arial" w:cs="Arial"/>
          <w:sz w:val="20"/>
          <w:szCs w:val="20"/>
        </w:rPr>
      </w:pPr>
      <w:r w:rsidRPr="00B70F6B">
        <w:rPr>
          <w:rFonts w:ascii="Arial" w:hAnsi="Arial" w:cs="Arial"/>
          <w:sz w:val="20"/>
          <w:szCs w:val="20"/>
        </w:rPr>
        <w:t>текст административного регламента с приложениями.</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Срок осуществления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15. Срок проведения каждой проверки при осуществлении муниципального контроля не может превышать двадцати рабочих дней.</w:t>
      </w:r>
    </w:p>
    <w:p w:rsidR="00B70F6B" w:rsidRPr="00B70F6B" w:rsidRDefault="00B70F6B" w:rsidP="00B70F6B">
      <w:pPr>
        <w:rPr>
          <w:rFonts w:ascii="Arial" w:hAnsi="Arial" w:cs="Arial"/>
          <w:sz w:val="20"/>
          <w:szCs w:val="20"/>
        </w:rPr>
      </w:pPr>
      <w:r w:rsidRPr="00B70F6B">
        <w:rPr>
          <w:rFonts w:ascii="Arial" w:hAnsi="Arial" w:cs="Arial"/>
          <w:sz w:val="20"/>
          <w:szCs w:val="2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B70F6B" w:rsidRPr="00B70F6B" w:rsidRDefault="00B70F6B" w:rsidP="00B70F6B">
      <w:pPr>
        <w:rPr>
          <w:rFonts w:ascii="Arial" w:hAnsi="Arial" w:cs="Arial"/>
          <w:sz w:val="20"/>
          <w:szCs w:val="20"/>
        </w:rPr>
      </w:pPr>
      <w:r w:rsidRPr="00B70F6B">
        <w:rPr>
          <w:rFonts w:ascii="Arial" w:hAnsi="Arial" w:cs="Arial"/>
          <w:sz w:val="20"/>
          <w:szCs w:val="20"/>
        </w:rPr>
        <w:t>Плановые проверки проводятся не чаще чем один раз в три года.</w:t>
      </w:r>
    </w:p>
    <w:p w:rsidR="00B70F6B" w:rsidRPr="00B70F6B" w:rsidRDefault="00B70F6B" w:rsidP="00B70F6B">
      <w:pPr>
        <w:rPr>
          <w:rFonts w:ascii="Arial" w:hAnsi="Arial" w:cs="Arial"/>
          <w:sz w:val="20"/>
          <w:szCs w:val="20"/>
        </w:rPr>
      </w:pPr>
      <w:r w:rsidRPr="00B70F6B">
        <w:rPr>
          <w:rFonts w:ascii="Arial" w:hAnsi="Arial" w:cs="Arial"/>
          <w:sz w:val="20"/>
          <w:szCs w:val="20"/>
        </w:rPr>
        <w:t>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Венгеровского сельсовета, но не более чем на двадцать рабочих дней в отношении малых предприятий, микропредприятий - не более чем на пятнадцать часов.</w:t>
      </w:r>
    </w:p>
    <w:p w:rsidR="00B70F6B" w:rsidRPr="00B70F6B" w:rsidRDefault="00B70F6B" w:rsidP="00B70F6B">
      <w:pPr>
        <w:rPr>
          <w:rFonts w:ascii="Arial" w:hAnsi="Arial" w:cs="Arial"/>
          <w:sz w:val="20"/>
          <w:szCs w:val="20"/>
        </w:rPr>
      </w:pPr>
      <w:r w:rsidRPr="00B70F6B">
        <w:rPr>
          <w:rFonts w:ascii="Arial" w:hAnsi="Arial" w:cs="Arial"/>
          <w:sz w:val="20"/>
          <w:szCs w:val="20"/>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70F6B" w:rsidRPr="00B70F6B" w:rsidRDefault="00B70F6B" w:rsidP="00B70F6B">
      <w:pPr>
        <w:rPr>
          <w:rFonts w:ascii="Arial" w:hAnsi="Arial" w:cs="Arial"/>
          <w:sz w:val="20"/>
          <w:szCs w:val="20"/>
        </w:rPr>
      </w:pPr>
      <w:r w:rsidRPr="00B70F6B">
        <w:rPr>
          <w:rFonts w:ascii="Arial" w:hAnsi="Arial" w:cs="Arial"/>
          <w:sz w:val="20"/>
          <w:szCs w:val="20"/>
        </w:rPr>
        <w:t>17. Осуществление муниципального контроля предусматривает выполнение следующих административных процедур:</w:t>
      </w:r>
    </w:p>
    <w:p w:rsidR="00B70F6B" w:rsidRPr="00B70F6B" w:rsidRDefault="00B70F6B" w:rsidP="00B70F6B">
      <w:pPr>
        <w:rPr>
          <w:rFonts w:ascii="Arial" w:hAnsi="Arial" w:cs="Arial"/>
          <w:sz w:val="20"/>
          <w:szCs w:val="20"/>
        </w:rPr>
      </w:pPr>
      <w:r w:rsidRPr="00B70F6B">
        <w:rPr>
          <w:rFonts w:ascii="Arial" w:hAnsi="Arial" w:cs="Arial"/>
          <w:sz w:val="20"/>
          <w:szCs w:val="20"/>
        </w:rPr>
        <w:t>подготовка и утверждение ежегодных планов проведения плановых проверок;</w:t>
      </w:r>
    </w:p>
    <w:p w:rsidR="00B70F6B" w:rsidRPr="00B70F6B" w:rsidRDefault="00B70F6B" w:rsidP="00B70F6B">
      <w:pPr>
        <w:rPr>
          <w:rFonts w:ascii="Arial" w:hAnsi="Arial" w:cs="Arial"/>
          <w:sz w:val="20"/>
          <w:szCs w:val="20"/>
        </w:rPr>
      </w:pPr>
      <w:r w:rsidRPr="00B70F6B">
        <w:rPr>
          <w:rFonts w:ascii="Arial" w:hAnsi="Arial" w:cs="Arial"/>
          <w:sz w:val="20"/>
          <w:szCs w:val="20"/>
        </w:rPr>
        <w:t>принятие решения о проведении проверки и подготовка к проведению проверки;</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проведение проверки и составление акта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принятие мер при выявлении нарушений в деятельности субъекта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Блок-схема осуществления муниципального контроля представлена в приложении 2.</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Подготовка и утверждение ежегодных планов</w:t>
      </w:r>
    </w:p>
    <w:p w:rsidR="00B70F6B" w:rsidRPr="00B70F6B" w:rsidRDefault="00B70F6B" w:rsidP="00B70F6B">
      <w:pPr>
        <w:rPr>
          <w:rFonts w:ascii="Arial" w:hAnsi="Arial" w:cs="Arial"/>
          <w:sz w:val="20"/>
          <w:szCs w:val="20"/>
        </w:rPr>
      </w:pPr>
      <w:r w:rsidRPr="00B70F6B">
        <w:rPr>
          <w:rFonts w:ascii="Arial" w:hAnsi="Arial" w:cs="Arial"/>
          <w:sz w:val="20"/>
          <w:szCs w:val="20"/>
        </w:rPr>
        <w:t>проведения плановых проверок</w:t>
      </w:r>
    </w:p>
    <w:p w:rsidR="00B70F6B" w:rsidRPr="00B70F6B" w:rsidRDefault="00B70F6B" w:rsidP="00B70F6B">
      <w:pPr>
        <w:rPr>
          <w:rFonts w:ascii="Arial" w:hAnsi="Arial" w:cs="Arial"/>
          <w:sz w:val="20"/>
          <w:szCs w:val="20"/>
        </w:rPr>
      </w:pPr>
      <w:r w:rsidRPr="00B70F6B">
        <w:rPr>
          <w:rFonts w:ascii="Arial" w:hAnsi="Arial" w:cs="Arial"/>
          <w:sz w:val="20"/>
          <w:szCs w:val="20"/>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19. Основанием для включения плановой проверки в ежегодный план проведения плановых проверок является истечение трех лет со дня:</w:t>
      </w:r>
    </w:p>
    <w:p w:rsidR="00B70F6B" w:rsidRPr="00B70F6B" w:rsidRDefault="00B70F6B" w:rsidP="00B70F6B">
      <w:pPr>
        <w:rPr>
          <w:rFonts w:ascii="Arial" w:hAnsi="Arial" w:cs="Arial"/>
          <w:sz w:val="20"/>
          <w:szCs w:val="20"/>
        </w:rPr>
      </w:pPr>
      <w:r w:rsidRPr="00B70F6B">
        <w:rPr>
          <w:rFonts w:ascii="Arial" w:hAnsi="Arial" w:cs="Arial"/>
          <w:sz w:val="20"/>
          <w:szCs w:val="20"/>
        </w:rPr>
        <w:t>1) государственной регистрации юридического лица, индивидуального предпринимателя;</w:t>
      </w:r>
    </w:p>
    <w:p w:rsidR="00B70F6B" w:rsidRPr="00B70F6B" w:rsidRDefault="00B70F6B" w:rsidP="00B70F6B">
      <w:pPr>
        <w:rPr>
          <w:rFonts w:ascii="Arial" w:hAnsi="Arial" w:cs="Arial"/>
          <w:sz w:val="20"/>
          <w:szCs w:val="20"/>
        </w:rPr>
      </w:pPr>
      <w:r w:rsidRPr="00B70F6B">
        <w:rPr>
          <w:rFonts w:ascii="Arial" w:hAnsi="Arial" w:cs="Arial"/>
          <w:sz w:val="20"/>
          <w:szCs w:val="20"/>
        </w:rPr>
        <w:t>2) окончания проведения последней плановой проверки юридического лица, индивидуального предпринимателя;</w:t>
      </w:r>
    </w:p>
    <w:p w:rsidR="00B70F6B" w:rsidRPr="00B70F6B" w:rsidRDefault="00B70F6B" w:rsidP="00B70F6B">
      <w:pPr>
        <w:rPr>
          <w:rFonts w:ascii="Arial" w:hAnsi="Arial" w:cs="Arial"/>
          <w:sz w:val="20"/>
          <w:szCs w:val="20"/>
        </w:rPr>
      </w:pPr>
      <w:r w:rsidRPr="00B70F6B">
        <w:rPr>
          <w:rFonts w:ascii="Arial" w:hAnsi="Arial" w:cs="Arial"/>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20. 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Венгеровского сельсовета по типовой </w:t>
      </w:r>
      <w:hyperlink r:id="rId9" w:history="1">
        <w:r w:rsidRPr="00B70F6B">
          <w:rPr>
            <w:rStyle w:val="a9"/>
            <w:rFonts w:ascii="Arial" w:hAnsi="Arial" w:cs="Arial"/>
            <w:sz w:val="20"/>
            <w:szCs w:val="20"/>
          </w:rPr>
          <w:t>форм</w:t>
        </w:r>
      </w:hyperlink>
      <w:r w:rsidRPr="00B70F6B">
        <w:rPr>
          <w:rFonts w:ascii="Arial" w:hAnsi="Arial" w:cs="Arial"/>
          <w:sz w:val="20"/>
          <w:szCs w:val="20"/>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0" w:history="1">
        <w:r w:rsidRPr="00B70F6B">
          <w:rPr>
            <w:rStyle w:val="a9"/>
            <w:rFonts w:ascii="Arial" w:hAnsi="Arial" w:cs="Arial"/>
            <w:sz w:val="20"/>
            <w:szCs w:val="20"/>
          </w:rPr>
          <w:t>(приложение 3)</w:t>
        </w:r>
      </w:hyperlink>
      <w:r w:rsidRPr="00B70F6B">
        <w:rPr>
          <w:rFonts w:ascii="Arial" w:hAnsi="Arial" w:cs="Arial"/>
          <w:sz w:val="20"/>
          <w:szCs w:val="20"/>
        </w:rPr>
        <w:t>.</w:t>
      </w:r>
    </w:p>
    <w:p w:rsidR="00B70F6B" w:rsidRPr="00B70F6B" w:rsidRDefault="00B70F6B" w:rsidP="00B70F6B">
      <w:pPr>
        <w:rPr>
          <w:rFonts w:ascii="Arial" w:hAnsi="Arial" w:cs="Arial"/>
          <w:sz w:val="20"/>
          <w:szCs w:val="20"/>
        </w:rPr>
      </w:pPr>
      <w:r w:rsidRPr="00B70F6B">
        <w:rPr>
          <w:rFonts w:ascii="Arial" w:hAnsi="Arial" w:cs="Arial"/>
          <w:sz w:val="20"/>
          <w:szCs w:val="20"/>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администрации Венгеровского сельсовета  и до 1 сентября года, предшествующего году проведения плановых проверок, направляется ответственным должностным лицом администрации Венгеровского сельсовета в прокуратуру Венгеровского района.</w:t>
      </w:r>
    </w:p>
    <w:p w:rsidR="00B70F6B" w:rsidRPr="00B70F6B" w:rsidRDefault="00B70F6B" w:rsidP="00B70F6B">
      <w:pPr>
        <w:rPr>
          <w:rFonts w:ascii="Arial" w:hAnsi="Arial" w:cs="Arial"/>
          <w:sz w:val="20"/>
          <w:szCs w:val="20"/>
        </w:rPr>
      </w:pPr>
      <w:r w:rsidRPr="00B70F6B">
        <w:rPr>
          <w:rFonts w:ascii="Arial" w:hAnsi="Arial" w:cs="Arial"/>
          <w:sz w:val="20"/>
          <w:szCs w:val="2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Венгеровского сельсовета о проведении совместных плановых проверок.</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Администрация Венгеровского сельсовета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администрации Венгеровского сельсовета издает постановление об утверждении ежегодного плана проведения плановых проверок юридических лиц и индивидуальных предпринимателей и направляет его в прокуратуру Венгеровского района.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w:t>
      </w:r>
      <w:r w:rsidRPr="00B70F6B">
        <w:rPr>
          <w:rFonts w:ascii="Arial" w:hAnsi="Arial" w:cs="Arial"/>
          <w:sz w:val="20"/>
          <w:szCs w:val="20"/>
        </w:rPr>
        <w:lastRenderedPageBreak/>
        <w:t>официальном сайте администрации Венгеровского сельсовета в сети Интернет и (или) опубликования в «Вестнике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t>22.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Венгеровского сельсовета  ежегодный план проведения плановых проверок юридических лиц и индивидуальных предпринимателей.</w:t>
      </w:r>
    </w:p>
    <w:p w:rsidR="00B70F6B" w:rsidRPr="00B70F6B" w:rsidRDefault="00B70F6B" w:rsidP="00B70F6B">
      <w:pPr>
        <w:rPr>
          <w:rFonts w:ascii="Arial" w:hAnsi="Arial" w:cs="Arial"/>
          <w:sz w:val="20"/>
          <w:szCs w:val="20"/>
        </w:rPr>
      </w:pPr>
      <w:r w:rsidRPr="00B70F6B">
        <w:rPr>
          <w:rFonts w:ascii="Arial" w:hAnsi="Arial" w:cs="Arial"/>
          <w:sz w:val="20"/>
          <w:szCs w:val="20"/>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Принятие решения о проведении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и подготовка к проведению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B70F6B" w:rsidRPr="00B70F6B" w:rsidRDefault="00B70F6B" w:rsidP="00B70F6B">
      <w:pPr>
        <w:rPr>
          <w:rFonts w:ascii="Arial" w:hAnsi="Arial" w:cs="Arial"/>
          <w:sz w:val="20"/>
          <w:szCs w:val="20"/>
        </w:rPr>
      </w:pPr>
      <w:r w:rsidRPr="00B70F6B">
        <w:rPr>
          <w:rFonts w:ascii="Arial" w:hAnsi="Arial" w:cs="Arial"/>
          <w:sz w:val="20"/>
          <w:szCs w:val="20"/>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70F6B" w:rsidRPr="00B70F6B" w:rsidRDefault="00B70F6B" w:rsidP="00B70F6B">
      <w:pPr>
        <w:rPr>
          <w:rFonts w:ascii="Arial" w:hAnsi="Arial" w:cs="Arial"/>
          <w:sz w:val="20"/>
          <w:szCs w:val="20"/>
        </w:rPr>
      </w:pPr>
      <w:r w:rsidRPr="00B70F6B">
        <w:rPr>
          <w:rFonts w:ascii="Arial" w:hAnsi="Arial" w:cs="Arial"/>
          <w:sz w:val="20"/>
          <w:szCs w:val="20"/>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w:t>
      </w:r>
    </w:p>
    <w:p w:rsidR="00B70F6B" w:rsidRPr="00B70F6B" w:rsidRDefault="00B70F6B" w:rsidP="00B70F6B">
      <w:pPr>
        <w:rPr>
          <w:rFonts w:ascii="Arial" w:hAnsi="Arial" w:cs="Arial"/>
          <w:sz w:val="20"/>
          <w:szCs w:val="20"/>
        </w:rPr>
      </w:pPr>
      <w:r w:rsidRPr="00B70F6B">
        <w:rPr>
          <w:rFonts w:ascii="Arial" w:hAnsi="Arial" w:cs="Arial"/>
          <w:sz w:val="20"/>
          <w:szCs w:val="20"/>
        </w:rPr>
        <w:t>2) поступление в администрацию Венгеровского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w:t>
      </w:r>
    </w:p>
    <w:p w:rsidR="00B70F6B" w:rsidRPr="00B70F6B" w:rsidRDefault="00B70F6B" w:rsidP="00B70F6B">
      <w:pPr>
        <w:rPr>
          <w:rFonts w:ascii="Arial" w:hAnsi="Arial" w:cs="Arial"/>
          <w:sz w:val="20"/>
          <w:szCs w:val="20"/>
        </w:rPr>
      </w:pPr>
      <w:r w:rsidRPr="00B70F6B">
        <w:rPr>
          <w:rFonts w:ascii="Arial" w:hAnsi="Arial" w:cs="Arial"/>
          <w:sz w:val="20"/>
          <w:szCs w:val="20"/>
        </w:rPr>
        <w:t>3) поручение Президента Российской Федерации или Правительства Российской Федерации либо Правительства Новосибирской области.</w:t>
      </w:r>
    </w:p>
    <w:p w:rsidR="00B70F6B" w:rsidRPr="00B70F6B" w:rsidRDefault="00B70F6B" w:rsidP="00B70F6B">
      <w:pPr>
        <w:rPr>
          <w:rFonts w:ascii="Arial" w:hAnsi="Arial" w:cs="Arial"/>
          <w:sz w:val="20"/>
          <w:szCs w:val="20"/>
        </w:rPr>
      </w:pPr>
      <w:r w:rsidRPr="00B70F6B">
        <w:rPr>
          <w:rFonts w:ascii="Arial" w:hAnsi="Arial" w:cs="Arial"/>
          <w:sz w:val="20"/>
          <w:szCs w:val="20"/>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27. Плановые и внеплановые проверки проводятся на основании постановления главы администрации о проведении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Подготовку к проведению проверки (плановой, внеплановой) осуществляет должностное лицо администрации Венгеровского сельсовета, ответственное за организацию проведения проверки (далее – специалист, ответственный за организацию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главы Венгеровского сельсовета о проведении плановой проверки юридического лица - в соответствии с типовой </w:t>
      </w:r>
      <w:hyperlink r:id="rId11" w:history="1">
        <w:r w:rsidRPr="00B70F6B">
          <w:rPr>
            <w:rStyle w:val="a9"/>
            <w:rFonts w:ascii="Arial" w:hAnsi="Arial" w:cs="Arial"/>
            <w:sz w:val="20"/>
            <w:szCs w:val="20"/>
          </w:rPr>
          <w:t>формой</w:t>
        </w:r>
      </w:hyperlink>
      <w:r w:rsidRPr="00B70F6B">
        <w:rPr>
          <w:rFonts w:ascii="Arial" w:hAnsi="Arial" w:cs="Arial"/>
          <w:sz w:val="20"/>
          <w:szCs w:val="20"/>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2" w:history="1">
        <w:r w:rsidRPr="00B70F6B">
          <w:rPr>
            <w:rStyle w:val="a9"/>
            <w:rFonts w:ascii="Arial" w:hAnsi="Arial" w:cs="Arial"/>
            <w:sz w:val="20"/>
            <w:szCs w:val="20"/>
          </w:rPr>
          <w:t>(приложение 4)</w:t>
        </w:r>
      </w:hyperlink>
      <w:r w:rsidRPr="00B70F6B">
        <w:rPr>
          <w:rFonts w:ascii="Arial" w:hAnsi="Arial" w:cs="Arial"/>
          <w:sz w:val="20"/>
          <w:szCs w:val="20"/>
        </w:rPr>
        <w:t>, и передачу его на подпись главе администрации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Постановление главы администрации  о проведении плановой проверки подписывается главой администрации  в течение трех рабочих дней со дня его передачи на подпись.</w:t>
      </w:r>
    </w:p>
    <w:p w:rsidR="00B70F6B" w:rsidRPr="00B70F6B" w:rsidRDefault="00B70F6B" w:rsidP="00B70F6B">
      <w:pPr>
        <w:rPr>
          <w:rFonts w:ascii="Arial" w:hAnsi="Arial" w:cs="Arial"/>
          <w:sz w:val="20"/>
          <w:szCs w:val="20"/>
        </w:rPr>
      </w:pPr>
      <w:r w:rsidRPr="00B70F6B">
        <w:rPr>
          <w:rFonts w:ascii="Arial" w:hAnsi="Arial" w:cs="Arial"/>
          <w:sz w:val="20"/>
          <w:szCs w:val="20"/>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постановления главы администрации  о проведении внеплановой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В день подписания постановления главы администрации Венгеровского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3" w:history="1">
        <w:r w:rsidRPr="00B70F6B">
          <w:rPr>
            <w:rStyle w:val="a9"/>
            <w:rFonts w:ascii="Arial" w:hAnsi="Arial" w:cs="Arial"/>
            <w:sz w:val="20"/>
            <w:szCs w:val="20"/>
          </w:rPr>
          <w:t>форме</w:t>
        </w:r>
      </w:hyperlink>
      <w:r w:rsidRPr="00B70F6B">
        <w:rPr>
          <w:rFonts w:ascii="Arial" w:hAnsi="Arial" w:cs="Arial"/>
          <w:sz w:val="20"/>
          <w:szCs w:val="20"/>
        </w:rPr>
        <w:t xml:space="preserve">, утвержденной приказом Минэкономразвития РФ </w:t>
      </w:r>
      <w:hyperlink r:id="rId14" w:history="1">
        <w:r w:rsidRPr="00B70F6B">
          <w:rPr>
            <w:rStyle w:val="a9"/>
            <w:rFonts w:ascii="Arial" w:hAnsi="Arial" w:cs="Arial"/>
            <w:sz w:val="20"/>
            <w:szCs w:val="20"/>
          </w:rPr>
          <w:t>(приложение 5)</w:t>
        </w:r>
      </w:hyperlink>
      <w:r w:rsidRPr="00B70F6B">
        <w:rPr>
          <w:rFonts w:ascii="Arial" w:hAnsi="Arial" w:cs="Arial"/>
          <w:sz w:val="20"/>
          <w:szCs w:val="20"/>
        </w:rPr>
        <w:t xml:space="preserve"> (далее - заявление). К заявлению прилагается копия постановления главы администрации Венгеровского сельсовета  о проведении внеплановой выездной проверки и документы, содержащие сведения, послужившие основанием для ее проведения.</w:t>
      </w:r>
    </w:p>
    <w:p w:rsidR="00B70F6B" w:rsidRPr="00B70F6B" w:rsidRDefault="00B70F6B" w:rsidP="00B70F6B">
      <w:pPr>
        <w:rPr>
          <w:rFonts w:ascii="Arial" w:hAnsi="Arial" w:cs="Arial"/>
          <w:sz w:val="20"/>
          <w:szCs w:val="20"/>
        </w:rPr>
      </w:pPr>
      <w:r w:rsidRPr="00B70F6B">
        <w:rPr>
          <w:rFonts w:ascii="Arial" w:hAnsi="Arial" w:cs="Arial"/>
          <w:sz w:val="20"/>
          <w:szCs w:val="20"/>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B70F6B" w:rsidRPr="00B70F6B" w:rsidRDefault="00B70F6B" w:rsidP="00B70F6B">
      <w:pPr>
        <w:rPr>
          <w:rFonts w:ascii="Arial" w:hAnsi="Arial" w:cs="Arial"/>
          <w:sz w:val="20"/>
          <w:szCs w:val="20"/>
        </w:rPr>
      </w:pPr>
      <w:r w:rsidRPr="00B70F6B">
        <w:rPr>
          <w:rFonts w:ascii="Arial" w:hAnsi="Arial" w:cs="Arial"/>
          <w:sz w:val="20"/>
          <w:szCs w:val="20"/>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постановления главы администрации об отмене постановления главы администрации  о проведении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31. Если основанием для проведения внеплановой выездной проверки юридических лиц является поступление в администрацию Венгеровского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Венгеровского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B70F6B" w:rsidRPr="00B70F6B" w:rsidRDefault="00B70F6B" w:rsidP="00B70F6B">
      <w:pPr>
        <w:rPr>
          <w:rFonts w:ascii="Arial" w:hAnsi="Arial" w:cs="Arial"/>
          <w:sz w:val="20"/>
          <w:szCs w:val="20"/>
        </w:rPr>
      </w:pPr>
      <w:r w:rsidRPr="00B70F6B">
        <w:rPr>
          <w:rFonts w:ascii="Arial" w:hAnsi="Arial" w:cs="Arial"/>
          <w:sz w:val="20"/>
          <w:szCs w:val="20"/>
        </w:rPr>
        <w:t>заявления;</w:t>
      </w:r>
    </w:p>
    <w:p w:rsidR="00B70F6B" w:rsidRPr="00B70F6B" w:rsidRDefault="00B70F6B" w:rsidP="00B70F6B">
      <w:pPr>
        <w:rPr>
          <w:rFonts w:ascii="Arial" w:hAnsi="Arial" w:cs="Arial"/>
          <w:sz w:val="20"/>
          <w:szCs w:val="20"/>
        </w:rPr>
      </w:pPr>
      <w:r w:rsidRPr="00B70F6B">
        <w:rPr>
          <w:rFonts w:ascii="Arial" w:hAnsi="Arial" w:cs="Arial"/>
          <w:sz w:val="20"/>
          <w:szCs w:val="20"/>
        </w:rPr>
        <w:t>копии постановления главы администрации Венгеровского сельсовета о проведении внеплановой выездной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документов, содержащих сведения, послужившие основанием для проведения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32. Должностные лица администрации Венгеровского сельсовета уведомляют субъекта проверки о проведении проверки посредством направления копии постановления главы администрации Венгеровского сельсовета о проведении проверки заказным почтовым отправлением с уведомлением о вручении или любым доступным способом:</w:t>
      </w:r>
    </w:p>
    <w:p w:rsidR="00B70F6B" w:rsidRPr="00B70F6B" w:rsidRDefault="00B70F6B" w:rsidP="00B70F6B">
      <w:pPr>
        <w:rPr>
          <w:rFonts w:ascii="Arial" w:hAnsi="Arial" w:cs="Arial"/>
          <w:sz w:val="20"/>
          <w:szCs w:val="20"/>
        </w:rPr>
      </w:pPr>
      <w:r w:rsidRPr="00B70F6B">
        <w:rPr>
          <w:rFonts w:ascii="Arial" w:hAnsi="Arial" w:cs="Arial"/>
          <w:sz w:val="20"/>
          <w:szCs w:val="20"/>
        </w:rPr>
        <w:t>при проведении плановой проверки – не позднее, чем в течение трех рабочих дней до начала ее проведения;</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25, – не менее чем за двадцать четыре часа до начала ее проведения.</w:t>
      </w:r>
    </w:p>
    <w:p w:rsidR="00B70F6B" w:rsidRPr="00B70F6B" w:rsidRDefault="00B70F6B" w:rsidP="00B70F6B">
      <w:pPr>
        <w:rPr>
          <w:rFonts w:ascii="Arial" w:hAnsi="Arial" w:cs="Arial"/>
          <w:sz w:val="20"/>
          <w:szCs w:val="20"/>
        </w:rPr>
      </w:pPr>
      <w:r w:rsidRPr="00B70F6B">
        <w:rPr>
          <w:rFonts w:ascii="Arial" w:hAnsi="Arial" w:cs="Arial"/>
          <w:sz w:val="20"/>
          <w:szCs w:val="20"/>
        </w:rPr>
        <w:t>33. Результатом административной процедуры по принятию решения о проведении проверки и подготовке к проведению проверки является постановление главы администрации о проведении проверки либо постановление главы администрации Венгеровского сельсовета об отмене приказа о проведении внеплановой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Проведение проверки и составление акта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35. Основанием для начала административной процедуры по проведению проверки и составлению акта проверки является постановление главы администрации Венгеровского сельсовета о проведении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36. Плановая и внеплановая проверка проводятся в форме документарной проверки и (или) выездной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Проверка проводится уполномоченными должностными лицами администрации Венгеровского сельсовета, указанными в постановлении главы администрации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t>37. Документарная проверка (плановая, внеплановая) проводится по месту нахождения администрации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t>В процессе проведения документарной проверки должностным лицом администрации Венгеровского сельсовета в первую очередь рассматриваются документы проверяемого субъекта проверки, имеющиеся в распоряжении администрации Венгеровского сельсовета, акты предыдущих проверок и иные документы о результатах, осуществленных в отношении этого субъекта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38. Если достоверность сведений, имеющихся в распоряжении администрации Венгеровского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Венгеровского сельсовета по вопросам обеспечения сохранности автомобильных дорог местного значения, должностное лицо администрации Венгеровского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постановления о проведении документарной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В течение десяти рабочих дней со дня получения мотивированного запроса субъекты проверок обязаны направить в администрацию Венгеровского сельсовета указанные в запросе документы.</w:t>
      </w:r>
    </w:p>
    <w:p w:rsidR="00B70F6B" w:rsidRPr="00B70F6B" w:rsidRDefault="00B70F6B" w:rsidP="00B70F6B">
      <w:pPr>
        <w:rPr>
          <w:rFonts w:ascii="Arial" w:hAnsi="Arial" w:cs="Arial"/>
          <w:sz w:val="20"/>
          <w:szCs w:val="20"/>
        </w:rPr>
      </w:pPr>
      <w:r w:rsidRPr="00B70F6B">
        <w:rPr>
          <w:rFonts w:ascii="Arial" w:hAnsi="Arial" w:cs="Arial"/>
          <w:sz w:val="20"/>
          <w:szCs w:val="20"/>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70F6B" w:rsidRPr="00B70F6B" w:rsidRDefault="00B70F6B" w:rsidP="00B70F6B">
      <w:pPr>
        <w:rPr>
          <w:rFonts w:ascii="Arial" w:hAnsi="Arial" w:cs="Arial"/>
          <w:sz w:val="20"/>
          <w:szCs w:val="20"/>
        </w:rPr>
      </w:pPr>
      <w:r w:rsidRPr="00B70F6B">
        <w:rPr>
          <w:rFonts w:ascii="Arial" w:hAnsi="Arial" w:cs="Arial"/>
          <w:sz w:val="20"/>
          <w:szCs w:val="20"/>
        </w:rPr>
        <w:t>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Венгеровского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Венгеровского сельсовета документы, подтверждающие достоверность ранее представленных документов.</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должностное лицо администрации Венгеровского сельсовета проводит выездную проверку на основании постановления главы администрации Венгеровского сельсовета о проведении выездной проверки, подготовка которого осуществляется в соответствии с подпунктами 27 и 28.</w:t>
      </w:r>
    </w:p>
    <w:p w:rsidR="00B70F6B" w:rsidRPr="00B70F6B" w:rsidRDefault="00B70F6B" w:rsidP="00B70F6B">
      <w:pPr>
        <w:rPr>
          <w:rFonts w:ascii="Arial" w:hAnsi="Arial" w:cs="Arial"/>
          <w:sz w:val="20"/>
          <w:szCs w:val="20"/>
        </w:rPr>
      </w:pPr>
      <w:r w:rsidRPr="00B70F6B">
        <w:rPr>
          <w:rFonts w:ascii="Arial" w:hAnsi="Arial" w:cs="Arial"/>
          <w:sz w:val="20"/>
          <w:szCs w:val="20"/>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Выездная проверка проводится в случае, если при документарной проверке не представляется возможным:</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1) удостовериться в полноте и достоверности сведений, содержащихся в </w:t>
      </w:r>
      <w:hyperlink r:id="rId15" w:history="1">
        <w:r w:rsidRPr="00B70F6B">
          <w:rPr>
            <w:rStyle w:val="a9"/>
            <w:rFonts w:ascii="Arial" w:hAnsi="Arial" w:cs="Arial"/>
            <w:sz w:val="20"/>
            <w:szCs w:val="20"/>
          </w:rPr>
          <w:t>уведомлении</w:t>
        </w:r>
      </w:hyperlink>
      <w:r w:rsidRPr="00B70F6B">
        <w:rPr>
          <w:rFonts w:ascii="Arial" w:hAnsi="Arial" w:cs="Arial"/>
          <w:sz w:val="20"/>
          <w:szCs w:val="20"/>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70F6B" w:rsidRPr="00B70F6B" w:rsidRDefault="00B70F6B" w:rsidP="00B70F6B">
      <w:pPr>
        <w:rPr>
          <w:rFonts w:ascii="Arial" w:hAnsi="Arial" w:cs="Arial"/>
          <w:sz w:val="20"/>
          <w:szCs w:val="20"/>
        </w:rPr>
      </w:pPr>
      <w:r w:rsidRPr="00B70F6B">
        <w:rPr>
          <w:rFonts w:ascii="Arial" w:hAnsi="Arial" w:cs="Arial"/>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70F6B" w:rsidRPr="00B70F6B" w:rsidRDefault="00B70F6B" w:rsidP="00B70F6B">
      <w:pPr>
        <w:rPr>
          <w:rFonts w:ascii="Arial" w:hAnsi="Arial" w:cs="Arial"/>
          <w:sz w:val="20"/>
          <w:szCs w:val="20"/>
        </w:rPr>
      </w:pPr>
      <w:r w:rsidRPr="00B70F6B">
        <w:rPr>
          <w:rFonts w:ascii="Arial" w:hAnsi="Arial" w:cs="Arial"/>
          <w:sz w:val="20"/>
          <w:szCs w:val="20"/>
        </w:rPr>
        <w:t>42. Выездная проверка начинается с предъявления служебного удостоверения должностным лицом администрации Венгеровского сельсовета обязательного ознакомления субъекта проверки (его уполномоченного представителя) с постановлением главы администрации Венгеровского сельсовета  о проведении выездной проверки и с полномочиями проводящих проверку должностных лиц администрации Венгеровского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70F6B" w:rsidRPr="00B70F6B" w:rsidRDefault="00B70F6B" w:rsidP="00B70F6B">
      <w:pPr>
        <w:rPr>
          <w:rFonts w:ascii="Arial" w:hAnsi="Arial" w:cs="Arial"/>
          <w:sz w:val="20"/>
          <w:szCs w:val="20"/>
        </w:rPr>
      </w:pPr>
      <w:r w:rsidRPr="00B70F6B">
        <w:rPr>
          <w:rFonts w:ascii="Arial" w:hAnsi="Arial" w:cs="Arial"/>
          <w:sz w:val="20"/>
          <w:szCs w:val="20"/>
        </w:rPr>
        <w:t>Заверенная печатью копия постановления главы администрации Венгеровского сельсовета о проведении проверки вручается под роспись должностным лицом администрации Венгеровского сельсовета субъекту проверки (его уполномоченному представителю) одновременно с предъявлением служебного удостоверения.</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По результатам проверки, непосредственно после ее завершения, должностное лицо администрации Венгеровского сельсовета составляет в двух экземплярах акт проверки органом муниципального контроля юридического лица, по типовой </w:t>
      </w:r>
      <w:hyperlink r:id="rId16" w:history="1">
        <w:r w:rsidRPr="00B70F6B">
          <w:rPr>
            <w:rStyle w:val="a9"/>
            <w:rFonts w:ascii="Arial" w:hAnsi="Arial" w:cs="Arial"/>
            <w:sz w:val="20"/>
            <w:szCs w:val="20"/>
          </w:rPr>
          <w:t>форме</w:t>
        </w:r>
      </w:hyperlink>
      <w:r w:rsidRPr="00B70F6B">
        <w:rPr>
          <w:rFonts w:ascii="Arial" w:hAnsi="Arial" w:cs="Arial"/>
          <w:sz w:val="20"/>
          <w:szCs w:val="20"/>
        </w:rPr>
        <w:t>, утвержденной приказом Минэкономразвития РФ  (далее - акт проверки) (приложение 6).</w:t>
      </w:r>
    </w:p>
    <w:p w:rsidR="00B70F6B" w:rsidRPr="00B70F6B" w:rsidRDefault="00B70F6B" w:rsidP="00B70F6B">
      <w:pPr>
        <w:rPr>
          <w:rFonts w:ascii="Arial" w:hAnsi="Arial" w:cs="Arial"/>
          <w:sz w:val="20"/>
          <w:szCs w:val="20"/>
        </w:rPr>
      </w:pPr>
      <w:r w:rsidRPr="00B70F6B">
        <w:rPr>
          <w:rFonts w:ascii="Arial" w:hAnsi="Arial" w:cs="Arial"/>
          <w:sz w:val="20"/>
          <w:szCs w:val="20"/>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70F6B" w:rsidRPr="00B70F6B" w:rsidRDefault="00B70F6B" w:rsidP="00B70F6B">
      <w:pPr>
        <w:rPr>
          <w:rFonts w:ascii="Arial" w:hAnsi="Arial" w:cs="Arial"/>
          <w:sz w:val="20"/>
          <w:szCs w:val="20"/>
        </w:rPr>
      </w:pPr>
      <w:r w:rsidRPr="00B70F6B">
        <w:rPr>
          <w:rFonts w:ascii="Arial" w:hAnsi="Arial" w:cs="Arial"/>
          <w:sz w:val="20"/>
          <w:szCs w:val="20"/>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45. В день составления акта должностным лицом администрации Венгеровского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Венгеровского сельсовета, проводящих проверку, их подписи.</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При отсутствии журнала учета проверок у субъекта проверки в акте проверки делается соответствующая запись.</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46. Акт проверки вместе с прилагаемыми к нему документами и материалами регистрируется в </w:t>
      </w:r>
      <w:hyperlink r:id="rId17" w:history="1">
        <w:r w:rsidRPr="00B70F6B">
          <w:rPr>
            <w:rStyle w:val="a9"/>
            <w:rFonts w:ascii="Arial" w:hAnsi="Arial" w:cs="Arial"/>
            <w:sz w:val="20"/>
            <w:szCs w:val="20"/>
          </w:rPr>
          <w:t>журнале</w:t>
        </w:r>
      </w:hyperlink>
      <w:r w:rsidRPr="00B70F6B">
        <w:rPr>
          <w:rFonts w:ascii="Arial" w:hAnsi="Arial" w:cs="Arial"/>
          <w:sz w:val="20"/>
          <w:szCs w:val="20"/>
        </w:rPr>
        <w:t xml:space="preserve"> регистрации актов проверок администрации Венгеровского сельсовета (приложение 7) и представляется со служебной запиской главе администрации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Венгеровского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70F6B" w:rsidRPr="00B70F6B" w:rsidRDefault="00B70F6B" w:rsidP="00B70F6B">
      <w:pPr>
        <w:rPr>
          <w:rFonts w:ascii="Arial" w:hAnsi="Arial" w:cs="Arial"/>
          <w:sz w:val="20"/>
          <w:szCs w:val="20"/>
        </w:rPr>
      </w:pPr>
      <w:r w:rsidRPr="00B70F6B">
        <w:rPr>
          <w:rFonts w:ascii="Arial" w:hAnsi="Arial" w:cs="Arial"/>
          <w:sz w:val="20"/>
          <w:szCs w:val="20"/>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B70F6B" w:rsidRPr="00B70F6B" w:rsidRDefault="00B70F6B" w:rsidP="00B70F6B">
      <w:pPr>
        <w:rPr>
          <w:rFonts w:ascii="Arial" w:hAnsi="Arial" w:cs="Arial"/>
          <w:sz w:val="20"/>
          <w:szCs w:val="20"/>
        </w:rPr>
      </w:pPr>
      <w:r w:rsidRPr="00B70F6B">
        <w:rPr>
          <w:rFonts w:ascii="Arial" w:hAnsi="Arial" w:cs="Arial"/>
          <w:sz w:val="20"/>
          <w:szCs w:val="2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B70F6B" w:rsidRPr="00B70F6B" w:rsidRDefault="00B70F6B" w:rsidP="00B70F6B">
      <w:pPr>
        <w:rPr>
          <w:rFonts w:ascii="Arial" w:hAnsi="Arial" w:cs="Arial"/>
          <w:sz w:val="20"/>
          <w:szCs w:val="20"/>
        </w:rPr>
      </w:pPr>
      <w:r w:rsidRPr="00B70F6B">
        <w:rPr>
          <w:rFonts w:ascii="Arial" w:hAnsi="Arial" w:cs="Arial"/>
          <w:sz w:val="20"/>
          <w:szCs w:val="20"/>
        </w:rPr>
        <w:t>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Венгеровского сельсовета, проводящих выездную плановую проверку, срок проведения выездной плановой проверки может быть продлен главой администрации Венгеровского сельсовета , но не более чем на двадцать рабочих дней, в отношении малых предприятий, микропредприятий не более чем на пятнадцать часов.</w:t>
      </w:r>
    </w:p>
    <w:p w:rsidR="00B70F6B" w:rsidRPr="00B70F6B" w:rsidRDefault="00B70F6B" w:rsidP="00B70F6B">
      <w:pPr>
        <w:rPr>
          <w:rFonts w:ascii="Arial" w:hAnsi="Arial" w:cs="Arial"/>
          <w:sz w:val="20"/>
          <w:szCs w:val="20"/>
        </w:rPr>
      </w:pPr>
      <w:r w:rsidRPr="00B70F6B">
        <w:rPr>
          <w:rFonts w:ascii="Arial" w:hAnsi="Arial" w:cs="Arial"/>
          <w:sz w:val="20"/>
          <w:szCs w:val="20"/>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Принятие мер при выявлении нарушений</w:t>
      </w:r>
    </w:p>
    <w:p w:rsidR="00B70F6B" w:rsidRPr="00B70F6B" w:rsidRDefault="00B70F6B" w:rsidP="00B70F6B">
      <w:pPr>
        <w:rPr>
          <w:rFonts w:ascii="Arial" w:hAnsi="Arial" w:cs="Arial"/>
          <w:sz w:val="20"/>
          <w:szCs w:val="20"/>
        </w:rPr>
      </w:pPr>
      <w:r w:rsidRPr="00B70F6B">
        <w:rPr>
          <w:rFonts w:ascii="Arial" w:hAnsi="Arial" w:cs="Arial"/>
          <w:sz w:val="20"/>
          <w:szCs w:val="20"/>
        </w:rPr>
        <w:t>в деятельности субъекта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Венгеровского сельсовета по вопросам обеспечения сохранности автомобильных дорог местного значения.</w:t>
      </w:r>
    </w:p>
    <w:p w:rsidR="00B70F6B" w:rsidRPr="00B70F6B" w:rsidRDefault="00B70F6B" w:rsidP="00B70F6B">
      <w:pPr>
        <w:rPr>
          <w:rFonts w:ascii="Arial" w:hAnsi="Arial" w:cs="Arial"/>
          <w:sz w:val="20"/>
          <w:szCs w:val="20"/>
        </w:rPr>
      </w:pPr>
      <w:r w:rsidRPr="00B70F6B">
        <w:rPr>
          <w:rFonts w:ascii="Arial" w:hAnsi="Arial" w:cs="Arial"/>
          <w:sz w:val="20"/>
          <w:szCs w:val="20"/>
        </w:rPr>
        <w:t>54. В случае выявления при проведении проверки нарушений субъектом проверки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должностные лица администрации Венгеровского сельсовета в пределах полномочий, предусмотренных законодательством Российской Федерации, муниципальными правовыми актами, обязаны:</w:t>
      </w:r>
    </w:p>
    <w:p w:rsidR="00B70F6B" w:rsidRPr="00B70F6B" w:rsidRDefault="00B70F6B" w:rsidP="00B70F6B">
      <w:pPr>
        <w:rPr>
          <w:rFonts w:ascii="Arial" w:hAnsi="Arial" w:cs="Arial"/>
          <w:sz w:val="20"/>
          <w:szCs w:val="20"/>
        </w:rPr>
      </w:pPr>
      <w:r w:rsidRPr="00B70F6B">
        <w:rPr>
          <w:rFonts w:ascii="Arial" w:hAnsi="Arial" w:cs="Arial"/>
          <w:sz w:val="20"/>
          <w:szCs w:val="2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70F6B" w:rsidRPr="00B70F6B" w:rsidRDefault="00B70F6B" w:rsidP="00B70F6B">
      <w:pPr>
        <w:rPr>
          <w:rFonts w:ascii="Arial" w:hAnsi="Arial" w:cs="Arial"/>
          <w:sz w:val="20"/>
          <w:szCs w:val="20"/>
        </w:rPr>
      </w:pPr>
      <w:r w:rsidRPr="00B70F6B">
        <w:rPr>
          <w:rFonts w:ascii="Arial" w:hAnsi="Arial" w:cs="Arial"/>
          <w:sz w:val="20"/>
          <w:szCs w:val="20"/>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70F6B" w:rsidRPr="00B70F6B" w:rsidRDefault="00B70F6B" w:rsidP="00B70F6B">
      <w:pPr>
        <w:rPr>
          <w:rFonts w:ascii="Arial" w:hAnsi="Arial" w:cs="Arial"/>
          <w:sz w:val="20"/>
          <w:szCs w:val="20"/>
        </w:rPr>
      </w:pPr>
      <w:r w:rsidRPr="00B70F6B">
        <w:rPr>
          <w:rFonts w:ascii="Arial" w:hAnsi="Arial" w:cs="Arial"/>
          <w:sz w:val="20"/>
          <w:szCs w:val="20"/>
        </w:rPr>
        <w:t>55. О мерах, принятых для выполнения предписания, субъект проверки должен сообщить в администрацию Венгеровского сельсовета в установленный данным предписанием срок.</w:t>
      </w:r>
    </w:p>
    <w:p w:rsidR="00B70F6B" w:rsidRPr="00B70F6B" w:rsidRDefault="00B70F6B" w:rsidP="00B70F6B">
      <w:pPr>
        <w:rPr>
          <w:rFonts w:ascii="Arial" w:hAnsi="Arial" w:cs="Arial"/>
          <w:sz w:val="20"/>
          <w:szCs w:val="20"/>
        </w:rPr>
      </w:pPr>
      <w:r w:rsidRPr="00B70F6B">
        <w:rPr>
          <w:rFonts w:ascii="Arial" w:hAnsi="Arial" w:cs="Arial"/>
          <w:sz w:val="20"/>
          <w:szCs w:val="20"/>
        </w:rPr>
        <w:t>56. При непредставлении субъектом проверки в установленные сроки информации об устранении нарушений должностное лицо администрации Венгеровского сельсовета рассматривает и устанавливает:</w:t>
      </w:r>
    </w:p>
    <w:p w:rsidR="00B70F6B" w:rsidRPr="00B70F6B" w:rsidRDefault="00B70F6B" w:rsidP="00B70F6B">
      <w:pPr>
        <w:rPr>
          <w:rFonts w:ascii="Arial" w:hAnsi="Arial" w:cs="Arial"/>
          <w:sz w:val="20"/>
          <w:szCs w:val="20"/>
        </w:rPr>
      </w:pPr>
      <w:r w:rsidRPr="00B70F6B">
        <w:rPr>
          <w:rFonts w:ascii="Arial" w:hAnsi="Arial" w:cs="Arial"/>
          <w:sz w:val="20"/>
          <w:szCs w:val="2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70F6B" w:rsidRPr="00B70F6B" w:rsidRDefault="00B70F6B" w:rsidP="00B70F6B">
      <w:pPr>
        <w:rPr>
          <w:rFonts w:ascii="Arial" w:hAnsi="Arial" w:cs="Arial"/>
          <w:sz w:val="20"/>
          <w:szCs w:val="20"/>
        </w:rPr>
      </w:pPr>
      <w:r w:rsidRPr="00B70F6B">
        <w:rPr>
          <w:rFonts w:ascii="Arial" w:hAnsi="Arial" w:cs="Arial"/>
          <w:sz w:val="20"/>
          <w:szCs w:val="20"/>
        </w:rPr>
        <w:t>наличие основания для привлечения виновных лиц к административной ответственности за неисполнение предписания.</w:t>
      </w:r>
    </w:p>
    <w:p w:rsidR="00B70F6B" w:rsidRPr="00B70F6B" w:rsidRDefault="00B70F6B" w:rsidP="00B70F6B">
      <w:pPr>
        <w:rPr>
          <w:rFonts w:ascii="Arial" w:hAnsi="Arial" w:cs="Arial"/>
          <w:sz w:val="20"/>
          <w:szCs w:val="20"/>
        </w:rPr>
      </w:pPr>
      <w:r w:rsidRPr="00B70F6B">
        <w:rPr>
          <w:rFonts w:ascii="Arial" w:hAnsi="Arial" w:cs="Arial"/>
          <w:sz w:val="20"/>
          <w:szCs w:val="20"/>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70F6B" w:rsidRPr="00B70F6B" w:rsidRDefault="00B70F6B" w:rsidP="00B70F6B">
      <w:pPr>
        <w:rPr>
          <w:rFonts w:ascii="Arial" w:hAnsi="Arial" w:cs="Arial"/>
          <w:sz w:val="20"/>
          <w:szCs w:val="20"/>
        </w:rPr>
      </w:pPr>
      <w:r w:rsidRPr="00B70F6B">
        <w:rPr>
          <w:rFonts w:ascii="Arial" w:hAnsi="Arial" w:cs="Arial"/>
          <w:sz w:val="20"/>
          <w:szCs w:val="20"/>
        </w:rPr>
        <w:t>58. В течение пяти рабочих дней должностное лицо администрации Венгеровского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70F6B" w:rsidRPr="00B70F6B" w:rsidRDefault="00B70F6B" w:rsidP="00B70F6B">
      <w:pPr>
        <w:rPr>
          <w:rFonts w:ascii="Arial" w:hAnsi="Arial" w:cs="Arial"/>
          <w:sz w:val="20"/>
          <w:szCs w:val="20"/>
        </w:rPr>
      </w:pPr>
      <w:r w:rsidRPr="00B70F6B">
        <w:rPr>
          <w:rFonts w:ascii="Arial" w:hAnsi="Arial" w:cs="Arial"/>
          <w:sz w:val="20"/>
          <w:szCs w:val="20"/>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B70F6B" w:rsidRPr="00B70F6B" w:rsidRDefault="00B70F6B" w:rsidP="00B70F6B">
      <w:pPr>
        <w:rPr>
          <w:rFonts w:ascii="Arial" w:hAnsi="Arial" w:cs="Arial"/>
          <w:sz w:val="20"/>
          <w:szCs w:val="20"/>
        </w:rPr>
      </w:pPr>
      <w:r w:rsidRPr="00B70F6B">
        <w:rPr>
          <w:rFonts w:ascii="Arial" w:hAnsi="Arial" w:cs="Arial"/>
          <w:sz w:val="20"/>
          <w:szCs w:val="2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4. Порядок и формы контроля за осуществлением</w:t>
      </w:r>
    </w:p>
    <w:p w:rsidR="00B70F6B" w:rsidRPr="00B70F6B" w:rsidRDefault="00B70F6B" w:rsidP="00B70F6B">
      <w:pPr>
        <w:rPr>
          <w:rFonts w:ascii="Arial" w:hAnsi="Arial" w:cs="Arial"/>
          <w:sz w:val="20"/>
          <w:szCs w:val="20"/>
        </w:rPr>
      </w:pPr>
      <w:r w:rsidRPr="00B70F6B">
        <w:rPr>
          <w:rFonts w:ascii="Arial" w:hAnsi="Arial" w:cs="Arial"/>
          <w:sz w:val="20"/>
          <w:szCs w:val="20"/>
        </w:rPr>
        <w:t>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Порядок осуществления текущего контроля за соблюдением</w:t>
      </w:r>
    </w:p>
    <w:p w:rsidR="00B70F6B" w:rsidRPr="00B70F6B" w:rsidRDefault="00B70F6B" w:rsidP="00B70F6B">
      <w:pPr>
        <w:rPr>
          <w:rFonts w:ascii="Arial" w:hAnsi="Arial" w:cs="Arial"/>
          <w:sz w:val="20"/>
          <w:szCs w:val="20"/>
        </w:rPr>
      </w:pPr>
      <w:r w:rsidRPr="00B70F6B">
        <w:rPr>
          <w:rFonts w:ascii="Arial" w:hAnsi="Arial" w:cs="Arial"/>
          <w:sz w:val="20"/>
          <w:szCs w:val="20"/>
        </w:rPr>
        <w:t>и исполнением должностными лицами администрации Венгеровского сельсовета положений регламента и</w:t>
      </w:r>
    </w:p>
    <w:p w:rsidR="00B70F6B" w:rsidRPr="00B70F6B" w:rsidRDefault="00B70F6B" w:rsidP="00B70F6B">
      <w:pPr>
        <w:rPr>
          <w:rFonts w:ascii="Arial" w:hAnsi="Arial" w:cs="Arial"/>
          <w:sz w:val="20"/>
          <w:szCs w:val="20"/>
        </w:rPr>
      </w:pPr>
      <w:r w:rsidRPr="00B70F6B">
        <w:rPr>
          <w:rFonts w:ascii="Arial" w:hAnsi="Arial" w:cs="Arial"/>
          <w:sz w:val="20"/>
          <w:szCs w:val="20"/>
        </w:rPr>
        <w:t>иных нормативных правовых актов, устанавливающих требования</w:t>
      </w:r>
    </w:p>
    <w:p w:rsidR="00B70F6B" w:rsidRPr="00B70F6B" w:rsidRDefault="00B70F6B" w:rsidP="00B70F6B">
      <w:pPr>
        <w:rPr>
          <w:rFonts w:ascii="Arial" w:hAnsi="Arial" w:cs="Arial"/>
          <w:sz w:val="20"/>
          <w:szCs w:val="20"/>
        </w:rPr>
      </w:pPr>
      <w:r w:rsidRPr="00B70F6B">
        <w:rPr>
          <w:rFonts w:ascii="Arial" w:hAnsi="Arial" w:cs="Arial"/>
          <w:sz w:val="20"/>
          <w:szCs w:val="20"/>
        </w:rPr>
        <w:t>к осуществлению муниципального контроля, а также</w:t>
      </w:r>
    </w:p>
    <w:p w:rsidR="00B70F6B" w:rsidRPr="00B70F6B" w:rsidRDefault="00B70F6B" w:rsidP="00B70F6B">
      <w:pPr>
        <w:rPr>
          <w:rFonts w:ascii="Arial" w:hAnsi="Arial" w:cs="Arial"/>
          <w:sz w:val="20"/>
          <w:szCs w:val="20"/>
        </w:rPr>
      </w:pPr>
      <w:r w:rsidRPr="00B70F6B">
        <w:rPr>
          <w:rFonts w:ascii="Arial" w:hAnsi="Arial" w:cs="Arial"/>
          <w:sz w:val="20"/>
          <w:szCs w:val="20"/>
        </w:rPr>
        <w:t>за принятием ими решений</w:t>
      </w:r>
    </w:p>
    <w:p w:rsidR="00B70F6B" w:rsidRPr="00B70F6B" w:rsidRDefault="00B70F6B" w:rsidP="00B70F6B">
      <w:pPr>
        <w:rPr>
          <w:rFonts w:ascii="Arial" w:hAnsi="Arial" w:cs="Arial"/>
          <w:sz w:val="20"/>
          <w:szCs w:val="20"/>
        </w:rPr>
      </w:pPr>
      <w:r w:rsidRPr="00B70F6B">
        <w:rPr>
          <w:rFonts w:ascii="Arial" w:hAnsi="Arial" w:cs="Arial"/>
          <w:sz w:val="20"/>
          <w:szCs w:val="20"/>
        </w:rPr>
        <w:t>61.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62. Текущий контроль осуществляется главой администрации Венгеровского сельсовета путем проведения анализа соблюдения и исполнения специалистами администрации Венгеровского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Порядок и периодичность осуществления плановых и внеплановых проверок полноты и качества осуществления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в том числе порядок и формы контроля за полнотой и качеством осуществления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Венгеровского сельсовета.</w:t>
      </w:r>
    </w:p>
    <w:p w:rsidR="00B70F6B" w:rsidRPr="00B70F6B" w:rsidRDefault="00B70F6B" w:rsidP="00B70F6B">
      <w:pPr>
        <w:rPr>
          <w:rFonts w:ascii="Arial" w:hAnsi="Arial" w:cs="Arial"/>
          <w:sz w:val="20"/>
          <w:szCs w:val="20"/>
        </w:rPr>
      </w:pPr>
      <w:r w:rsidRPr="00B70F6B">
        <w:rPr>
          <w:rFonts w:ascii="Arial" w:hAnsi="Arial" w:cs="Arial"/>
          <w:sz w:val="20"/>
          <w:szCs w:val="20"/>
        </w:rPr>
        <w:t>64. Для проведения проверки главой администрации создается комиссия.</w:t>
      </w:r>
    </w:p>
    <w:p w:rsidR="00B70F6B" w:rsidRPr="00B70F6B" w:rsidRDefault="00B70F6B" w:rsidP="00B70F6B">
      <w:pPr>
        <w:rPr>
          <w:rFonts w:ascii="Arial" w:hAnsi="Arial" w:cs="Arial"/>
          <w:sz w:val="20"/>
          <w:szCs w:val="20"/>
        </w:rPr>
      </w:pPr>
      <w:r w:rsidRPr="00B70F6B">
        <w:rPr>
          <w:rFonts w:ascii="Arial" w:hAnsi="Arial" w:cs="Arial"/>
          <w:sz w:val="20"/>
          <w:szCs w:val="2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70F6B" w:rsidRPr="00B70F6B" w:rsidRDefault="00B70F6B" w:rsidP="00B70F6B">
      <w:pPr>
        <w:rPr>
          <w:rFonts w:ascii="Arial" w:hAnsi="Arial" w:cs="Arial"/>
          <w:sz w:val="20"/>
          <w:szCs w:val="20"/>
        </w:rPr>
      </w:pPr>
      <w:r w:rsidRPr="00B70F6B">
        <w:rPr>
          <w:rFonts w:ascii="Arial" w:hAnsi="Arial" w:cs="Arial"/>
          <w:sz w:val="20"/>
          <w:szCs w:val="20"/>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70F6B" w:rsidRPr="00B70F6B" w:rsidRDefault="00B70F6B" w:rsidP="00B70F6B">
      <w:pPr>
        <w:rPr>
          <w:rFonts w:ascii="Arial" w:hAnsi="Arial" w:cs="Arial"/>
          <w:sz w:val="20"/>
          <w:szCs w:val="20"/>
        </w:rPr>
      </w:pPr>
      <w:r w:rsidRPr="00B70F6B">
        <w:rPr>
          <w:rFonts w:ascii="Arial" w:hAnsi="Arial" w:cs="Arial"/>
          <w:sz w:val="20"/>
          <w:szCs w:val="20"/>
        </w:rPr>
        <w:t>66. Результаты проверки оформляются в виде акта проверки, в котором указываются выявленные недостатки и предложения по их устранению.</w:t>
      </w:r>
    </w:p>
    <w:p w:rsidR="00B70F6B" w:rsidRPr="00B70F6B" w:rsidRDefault="00B70F6B" w:rsidP="00B70F6B">
      <w:pPr>
        <w:rPr>
          <w:rFonts w:ascii="Arial" w:hAnsi="Arial" w:cs="Arial"/>
          <w:sz w:val="20"/>
          <w:szCs w:val="20"/>
        </w:rPr>
      </w:pPr>
      <w:r w:rsidRPr="00B70F6B">
        <w:rPr>
          <w:rFonts w:ascii="Arial" w:hAnsi="Arial" w:cs="Arial"/>
          <w:sz w:val="20"/>
          <w:szCs w:val="20"/>
        </w:rPr>
        <w:t>Акт проверки подписывается всеми членами комиссии.</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Ответственность должностных лиц администрации Венгеровского сельсовета за решения и действия (бездействие), принимаемые (осуществляемые) ими в ходе осуществления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 xml:space="preserve">Персональная ответственность должностных лиц администрации Венгеровского сельсовета закрепляется в их должностных регламентах в соответствии с требованиями законодательства Российской Федерации.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B70F6B" w:rsidRPr="00B70F6B" w:rsidRDefault="00B70F6B" w:rsidP="00B70F6B">
      <w:pPr>
        <w:rPr>
          <w:rFonts w:ascii="Arial" w:hAnsi="Arial" w:cs="Arial"/>
          <w:sz w:val="20"/>
          <w:szCs w:val="20"/>
        </w:rPr>
      </w:pPr>
      <w:r w:rsidRPr="00B70F6B">
        <w:rPr>
          <w:rFonts w:ascii="Arial" w:hAnsi="Arial" w:cs="Arial"/>
          <w:sz w:val="20"/>
          <w:szCs w:val="20"/>
        </w:rPr>
        <w:t>Положения, характеризующие требования к порядку и формам</w:t>
      </w:r>
    </w:p>
    <w:p w:rsidR="00B70F6B" w:rsidRPr="00B70F6B" w:rsidRDefault="00B70F6B" w:rsidP="00B70F6B">
      <w:pPr>
        <w:rPr>
          <w:rFonts w:ascii="Arial" w:hAnsi="Arial" w:cs="Arial"/>
          <w:sz w:val="20"/>
          <w:szCs w:val="20"/>
        </w:rPr>
      </w:pPr>
      <w:r w:rsidRPr="00B70F6B">
        <w:rPr>
          <w:rFonts w:ascii="Arial" w:hAnsi="Arial" w:cs="Arial"/>
          <w:sz w:val="20"/>
          <w:szCs w:val="20"/>
        </w:rPr>
        <w:t>контроля за осуществлением муниципального контроля, в том</w:t>
      </w:r>
    </w:p>
    <w:p w:rsidR="00B70F6B" w:rsidRPr="00B70F6B" w:rsidRDefault="00B70F6B" w:rsidP="00B70F6B">
      <w:pPr>
        <w:rPr>
          <w:rFonts w:ascii="Arial" w:hAnsi="Arial" w:cs="Arial"/>
          <w:sz w:val="20"/>
          <w:szCs w:val="20"/>
        </w:rPr>
      </w:pPr>
      <w:r w:rsidRPr="00B70F6B">
        <w:rPr>
          <w:rFonts w:ascii="Arial" w:hAnsi="Arial" w:cs="Arial"/>
          <w:sz w:val="20"/>
          <w:szCs w:val="20"/>
        </w:rPr>
        <w:t>числе со стороны граждан, их объединений и организаций</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69. Для осуществления контроля за осуществлением муниципального контроля граждане, их объединения и организации имеют право направлять в администрацию Венгеровского сельсовета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B70F6B" w:rsidRPr="00B70F6B" w:rsidRDefault="00B70F6B" w:rsidP="00B70F6B">
      <w:pPr>
        <w:rPr>
          <w:rFonts w:ascii="Arial" w:hAnsi="Arial" w:cs="Arial"/>
          <w:sz w:val="20"/>
          <w:szCs w:val="20"/>
        </w:rPr>
      </w:pPr>
      <w:r w:rsidRPr="00B70F6B">
        <w:rPr>
          <w:rFonts w:ascii="Arial" w:hAnsi="Arial" w:cs="Arial"/>
          <w:sz w:val="20"/>
          <w:szCs w:val="20"/>
        </w:rPr>
        <w:t>Информация для заинтересованных лиц об их праве</w:t>
      </w:r>
    </w:p>
    <w:p w:rsidR="00B70F6B" w:rsidRPr="00B70F6B" w:rsidRDefault="00B70F6B" w:rsidP="00B70F6B">
      <w:pPr>
        <w:rPr>
          <w:rFonts w:ascii="Arial" w:hAnsi="Arial" w:cs="Arial"/>
          <w:sz w:val="20"/>
          <w:szCs w:val="20"/>
        </w:rPr>
      </w:pPr>
      <w:r w:rsidRPr="00B70F6B">
        <w:rPr>
          <w:rFonts w:ascii="Arial" w:hAnsi="Arial" w:cs="Arial"/>
          <w:sz w:val="20"/>
          <w:szCs w:val="20"/>
        </w:rPr>
        <w:t>на досудебное (внесудебное) обжалование действий (бездействия)</w:t>
      </w:r>
    </w:p>
    <w:p w:rsidR="00B70F6B" w:rsidRPr="00B70F6B" w:rsidRDefault="00B70F6B" w:rsidP="00B70F6B">
      <w:pPr>
        <w:rPr>
          <w:rFonts w:ascii="Arial" w:hAnsi="Arial" w:cs="Arial"/>
          <w:sz w:val="20"/>
          <w:szCs w:val="20"/>
        </w:rPr>
      </w:pPr>
      <w:r w:rsidRPr="00B70F6B">
        <w:rPr>
          <w:rFonts w:ascii="Arial" w:hAnsi="Arial" w:cs="Arial"/>
          <w:sz w:val="20"/>
          <w:szCs w:val="20"/>
        </w:rPr>
        <w:t>и решений, принятых (осуществляемых) в ходе исполнения</w:t>
      </w:r>
    </w:p>
    <w:p w:rsidR="00B70F6B" w:rsidRPr="00B70F6B" w:rsidRDefault="00B70F6B" w:rsidP="00B70F6B">
      <w:pPr>
        <w:rPr>
          <w:rFonts w:ascii="Arial" w:hAnsi="Arial" w:cs="Arial"/>
          <w:sz w:val="20"/>
          <w:szCs w:val="20"/>
        </w:rPr>
      </w:pPr>
      <w:r w:rsidRPr="00B70F6B">
        <w:rPr>
          <w:rFonts w:ascii="Arial" w:hAnsi="Arial" w:cs="Arial"/>
          <w:sz w:val="20"/>
          <w:szCs w:val="20"/>
        </w:rPr>
        <w:t>муниципальной функции</w:t>
      </w:r>
    </w:p>
    <w:p w:rsidR="00B70F6B" w:rsidRPr="00B70F6B" w:rsidRDefault="00B70F6B" w:rsidP="00B70F6B">
      <w:pPr>
        <w:rPr>
          <w:rFonts w:ascii="Arial" w:hAnsi="Arial" w:cs="Arial"/>
          <w:sz w:val="20"/>
          <w:szCs w:val="20"/>
        </w:rPr>
      </w:pPr>
      <w:r w:rsidRPr="00B70F6B">
        <w:rPr>
          <w:rFonts w:ascii="Arial" w:hAnsi="Arial" w:cs="Arial"/>
          <w:sz w:val="20"/>
          <w:szCs w:val="20"/>
        </w:rPr>
        <w:t>70. Заявители вправе обжаловать решения, действия (бездействие) администрации Венгеровского сельсовета, должностных лиц администрации в досудебном (внесудебном) порядке.</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71. Обжалование действий (бездействия) администрации Венгеровского сельсовета, должностных лиц администрации Венгеровского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 xml:space="preserve">Дополнительно в жалобе могут быть указаны: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суть обжалуемого действия (бездействия);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иные сведения, которые заявитель считает необходимым сообщить.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Предмет досудебного (внесудебного) обжалования</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 xml:space="preserve">73. Предметом досудебного (внесудебного) обжалования являются действия (бездействие) должностных лиц администрации Венгеровского сельсовета, а также принимаемые ими решения при исполнении муниципальной функции, в том числе связанные с: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необоснованным отказом в исполнении муниципальной функции;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нарушением установленного порядка исполнения муниципальной функции, в том числе нарушение срока исполнения функции; </w:t>
      </w:r>
    </w:p>
    <w:p w:rsidR="00B70F6B" w:rsidRPr="00B70F6B" w:rsidRDefault="00B70F6B" w:rsidP="00B70F6B">
      <w:pPr>
        <w:rPr>
          <w:rFonts w:ascii="Arial" w:hAnsi="Arial" w:cs="Arial"/>
          <w:sz w:val="20"/>
          <w:szCs w:val="20"/>
        </w:rPr>
      </w:pPr>
      <w:r w:rsidRPr="00B70F6B">
        <w:rPr>
          <w:rFonts w:ascii="Arial" w:hAnsi="Arial" w:cs="Arial"/>
          <w:sz w:val="20"/>
          <w:szCs w:val="20"/>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нарушением иных прав заявителя при осуществлении муниципальной функции.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Перечень оснований для приостановления</w:t>
      </w:r>
    </w:p>
    <w:p w:rsidR="00B70F6B" w:rsidRPr="00B70F6B" w:rsidRDefault="00B70F6B" w:rsidP="00B70F6B">
      <w:pPr>
        <w:rPr>
          <w:rFonts w:ascii="Arial" w:hAnsi="Arial" w:cs="Arial"/>
          <w:sz w:val="20"/>
          <w:szCs w:val="20"/>
        </w:rPr>
      </w:pPr>
      <w:r w:rsidRPr="00B70F6B">
        <w:rPr>
          <w:rFonts w:ascii="Arial" w:hAnsi="Arial" w:cs="Arial"/>
          <w:sz w:val="20"/>
          <w:szCs w:val="20"/>
        </w:rPr>
        <w:t>рассмотрения жалобы и случаев, в которых ответ на жалобу не дается</w:t>
      </w:r>
    </w:p>
    <w:p w:rsidR="00B70F6B" w:rsidRPr="00B70F6B" w:rsidRDefault="00B70F6B" w:rsidP="00B70F6B">
      <w:pPr>
        <w:rPr>
          <w:rFonts w:ascii="Arial" w:hAnsi="Arial" w:cs="Arial"/>
          <w:sz w:val="20"/>
          <w:szCs w:val="20"/>
        </w:rPr>
      </w:pPr>
      <w:r w:rsidRPr="00B70F6B">
        <w:rPr>
          <w:rFonts w:ascii="Arial" w:hAnsi="Arial" w:cs="Arial"/>
          <w:sz w:val="20"/>
          <w:szCs w:val="20"/>
        </w:rPr>
        <w:t>74. Уполномоченный на рассмотрение жалобы орган отказывает в удовлетворении жалобы в следующих случаях:</w:t>
      </w:r>
    </w:p>
    <w:p w:rsidR="00B70F6B" w:rsidRPr="00B70F6B" w:rsidRDefault="00B70F6B" w:rsidP="00B70F6B">
      <w:pPr>
        <w:rPr>
          <w:rFonts w:ascii="Arial" w:hAnsi="Arial" w:cs="Arial"/>
          <w:sz w:val="20"/>
          <w:szCs w:val="20"/>
        </w:rPr>
      </w:pPr>
      <w:r w:rsidRPr="00B70F6B">
        <w:rPr>
          <w:rFonts w:ascii="Arial" w:hAnsi="Arial" w:cs="Arial"/>
          <w:sz w:val="20"/>
          <w:szCs w:val="20"/>
        </w:rPr>
        <w:t>наличие вступившего в законную силу решения суда, арбитражного суда по жалобе о том же предмете и по тем же основаниям;</w:t>
      </w:r>
    </w:p>
    <w:p w:rsidR="00B70F6B" w:rsidRPr="00B70F6B" w:rsidRDefault="00B70F6B" w:rsidP="00B70F6B">
      <w:pPr>
        <w:rPr>
          <w:rFonts w:ascii="Arial" w:hAnsi="Arial" w:cs="Arial"/>
          <w:sz w:val="20"/>
          <w:szCs w:val="20"/>
        </w:rPr>
      </w:pPr>
      <w:r w:rsidRPr="00B70F6B">
        <w:rPr>
          <w:rFonts w:ascii="Arial" w:hAnsi="Arial" w:cs="Arial"/>
          <w:sz w:val="20"/>
          <w:szCs w:val="20"/>
        </w:rPr>
        <w:t>подача жалобы лицом, полномочия которого не подтверждены в порядке, установленном законодательством Российской Федерации;</w:t>
      </w:r>
    </w:p>
    <w:p w:rsidR="00B70F6B" w:rsidRPr="00B70F6B" w:rsidRDefault="00B70F6B" w:rsidP="00B70F6B">
      <w:pPr>
        <w:rPr>
          <w:rFonts w:ascii="Arial" w:hAnsi="Arial" w:cs="Arial"/>
          <w:sz w:val="20"/>
          <w:szCs w:val="20"/>
        </w:rPr>
      </w:pPr>
      <w:r w:rsidRPr="00B70F6B">
        <w:rPr>
          <w:rFonts w:ascii="Arial" w:hAnsi="Arial" w:cs="Arial"/>
          <w:sz w:val="20"/>
          <w:szCs w:val="2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70F6B" w:rsidRPr="00B70F6B" w:rsidRDefault="00B70F6B" w:rsidP="00B70F6B">
      <w:pPr>
        <w:rPr>
          <w:rFonts w:ascii="Arial" w:hAnsi="Arial" w:cs="Arial"/>
          <w:sz w:val="20"/>
          <w:szCs w:val="20"/>
        </w:rPr>
      </w:pPr>
      <w:r w:rsidRPr="00B70F6B">
        <w:rPr>
          <w:rFonts w:ascii="Arial" w:hAnsi="Arial" w:cs="Arial"/>
          <w:sz w:val="20"/>
          <w:szCs w:val="20"/>
        </w:rPr>
        <w:t>75. Уполномоченный на рассмотрение жалобы орган вправе оставить жалобу без ответа в следующих случаях:</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70F6B" w:rsidRPr="00B70F6B" w:rsidRDefault="00B70F6B" w:rsidP="00B70F6B">
      <w:pPr>
        <w:rPr>
          <w:rFonts w:ascii="Arial" w:hAnsi="Arial" w:cs="Arial"/>
          <w:sz w:val="20"/>
          <w:szCs w:val="20"/>
        </w:rPr>
      </w:pPr>
      <w:r w:rsidRPr="00B70F6B">
        <w:rPr>
          <w:rFonts w:ascii="Arial" w:hAnsi="Arial" w:cs="Arial"/>
          <w:sz w:val="20"/>
          <w:szCs w:val="20"/>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Венгеровского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Венгеровского сельсовета или одному и тому же должностному лицу. О данном решении уведомляется заявитель, направивший обращение.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w:t>
      </w:r>
    </w:p>
    <w:p w:rsidR="00B70F6B" w:rsidRPr="00B70F6B" w:rsidRDefault="00B70F6B" w:rsidP="00B70F6B">
      <w:pPr>
        <w:rPr>
          <w:rFonts w:ascii="Arial" w:hAnsi="Arial" w:cs="Arial"/>
          <w:sz w:val="20"/>
          <w:szCs w:val="20"/>
        </w:rPr>
      </w:pPr>
      <w:r w:rsidRPr="00B70F6B">
        <w:rPr>
          <w:rFonts w:ascii="Arial" w:hAnsi="Arial" w:cs="Arial"/>
          <w:sz w:val="20"/>
          <w:szCs w:val="20"/>
        </w:rPr>
        <w:t>Основания для начала процедуры досудебного (внесудебного) обжалования</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w:t>
      </w:r>
    </w:p>
    <w:p w:rsidR="00B70F6B" w:rsidRPr="00B70F6B" w:rsidRDefault="00B70F6B" w:rsidP="00B70F6B">
      <w:pPr>
        <w:rPr>
          <w:rFonts w:ascii="Arial" w:hAnsi="Arial" w:cs="Arial"/>
          <w:sz w:val="20"/>
          <w:szCs w:val="20"/>
        </w:rPr>
      </w:pPr>
      <w:r w:rsidRPr="00B70F6B">
        <w:rPr>
          <w:rFonts w:ascii="Arial" w:hAnsi="Arial" w:cs="Arial"/>
          <w:sz w:val="20"/>
          <w:szCs w:val="20"/>
        </w:rPr>
        <w:t>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Права заинтересованных лиц на получение информации</w:t>
      </w:r>
    </w:p>
    <w:p w:rsidR="00B70F6B" w:rsidRPr="00B70F6B" w:rsidRDefault="00B70F6B" w:rsidP="00B70F6B">
      <w:pPr>
        <w:rPr>
          <w:rFonts w:ascii="Arial" w:hAnsi="Arial" w:cs="Arial"/>
          <w:sz w:val="20"/>
          <w:szCs w:val="20"/>
        </w:rPr>
      </w:pPr>
      <w:r w:rsidRPr="00B70F6B">
        <w:rPr>
          <w:rFonts w:ascii="Arial" w:hAnsi="Arial" w:cs="Arial"/>
          <w:sz w:val="20"/>
          <w:szCs w:val="20"/>
        </w:rPr>
        <w:t>и документов, необходимых для обоснования и рассмотрения жалобы</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78. При подаче жалобы заявитель вправе получить следующую информацию: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Местонахождение администрации Венгеровского сельсовета;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перечень номеров телефонов для получения сведений о прохождении процедур по рассмотрению жалобы;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 xml:space="preserve">79. При подаче жалобы заинтересованное лицо вправе получить в администрации Венгеровского сельсовета копии документов, подтверждающих обжалуемое действие (бездействие), решение должностного лица.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Органы местного самоуправления и должностные лица,</w:t>
      </w:r>
    </w:p>
    <w:p w:rsidR="00B70F6B" w:rsidRPr="00B70F6B" w:rsidRDefault="00B70F6B" w:rsidP="00B70F6B">
      <w:pPr>
        <w:rPr>
          <w:rFonts w:ascii="Arial" w:hAnsi="Arial" w:cs="Arial"/>
          <w:sz w:val="20"/>
          <w:szCs w:val="20"/>
        </w:rPr>
      </w:pPr>
      <w:r w:rsidRPr="00B70F6B">
        <w:rPr>
          <w:rFonts w:ascii="Arial" w:hAnsi="Arial" w:cs="Arial"/>
          <w:sz w:val="20"/>
          <w:szCs w:val="20"/>
        </w:rPr>
        <w:t>которым может быть направлена жалоба в досудебном (внесудебном) порядке</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80. Жалоба на действия (бездействие) администрации Венгеровского сельсовета, должностных лиц администрации Венгеровского сельсовета, а также на принимаемые ими решения при исполнении муниципальной функции может быть направлена: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Главе администрации Венгеровского сельсовета - при обжаловании действий (бездействия) должностных лиц, а также принимаемых ими решений при исполнении муниципальной функции;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Срок рассмотрения жалобы</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Результат досудебного (внесудебного) обжалования</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70F6B" w:rsidRPr="00B70F6B" w:rsidRDefault="00B70F6B" w:rsidP="00B70F6B">
      <w:pPr>
        <w:rPr>
          <w:rFonts w:ascii="Arial" w:hAnsi="Arial" w:cs="Arial"/>
          <w:sz w:val="20"/>
          <w:szCs w:val="20"/>
        </w:rPr>
      </w:pPr>
      <w:r w:rsidRPr="00B70F6B">
        <w:rPr>
          <w:rFonts w:ascii="Arial" w:hAnsi="Arial" w:cs="Arial"/>
          <w:sz w:val="20"/>
          <w:szCs w:val="20"/>
        </w:rPr>
        <w:t>Решение об удовлетворении жалобы или об отказе в ее удовлетворении принимается в форме акта уполномоченного на ее рассмотрение органа.</w:t>
      </w:r>
    </w:p>
    <w:p w:rsidR="00B70F6B" w:rsidRPr="00B70F6B" w:rsidRDefault="00B70F6B" w:rsidP="00B70F6B">
      <w:pPr>
        <w:rPr>
          <w:rFonts w:ascii="Arial" w:hAnsi="Arial" w:cs="Arial"/>
          <w:sz w:val="20"/>
          <w:szCs w:val="20"/>
        </w:rPr>
      </w:pPr>
      <w:r w:rsidRPr="00B70F6B">
        <w:rPr>
          <w:rFonts w:ascii="Arial" w:hAnsi="Arial" w:cs="Arial"/>
          <w:sz w:val="20"/>
          <w:szCs w:val="20"/>
        </w:rPr>
        <w:t>84. В ответе по результатам рассмотрения жалобы указываются:</w:t>
      </w:r>
    </w:p>
    <w:p w:rsidR="00B70F6B" w:rsidRPr="00B70F6B" w:rsidRDefault="00B70F6B" w:rsidP="00B70F6B">
      <w:pPr>
        <w:rPr>
          <w:rFonts w:ascii="Arial" w:hAnsi="Arial" w:cs="Arial"/>
          <w:sz w:val="20"/>
          <w:szCs w:val="20"/>
        </w:rPr>
      </w:pPr>
      <w:r w:rsidRPr="00B70F6B">
        <w:rPr>
          <w:rFonts w:ascii="Arial" w:hAnsi="Arial" w:cs="Arial"/>
          <w:sz w:val="20"/>
          <w:szCs w:val="20"/>
        </w:rPr>
        <w:t>наименование органа, рассмотревшего жалобу, должность, фамилия, имя, отчество (при наличии) должностного лица, принявшего решение по жалобе;</w:t>
      </w:r>
    </w:p>
    <w:p w:rsidR="00B70F6B" w:rsidRPr="00B70F6B" w:rsidRDefault="00B70F6B" w:rsidP="00B70F6B">
      <w:pPr>
        <w:rPr>
          <w:rFonts w:ascii="Arial" w:hAnsi="Arial" w:cs="Arial"/>
          <w:sz w:val="20"/>
          <w:szCs w:val="20"/>
        </w:rPr>
      </w:pPr>
      <w:r w:rsidRPr="00B70F6B">
        <w:rPr>
          <w:rFonts w:ascii="Arial" w:hAnsi="Arial" w:cs="Arial"/>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B70F6B" w:rsidRPr="00B70F6B" w:rsidRDefault="00B70F6B" w:rsidP="00B70F6B">
      <w:pPr>
        <w:rPr>
          <w:rFonts w:ascii="Arial" w:hAnsi="Arial" w:cs="Arial"/>
          <w:sz w:val="20"/>
          <w:szCs w:val="20"/>
        </w:rPr>
      </w:pPr>
      <w:r w:rsidRPr="00B70F6B">
        <w:rPr>
          <w:rFonts w:ascii="Arial" w:hAnsi="Arial" w:cs="Arial"/>
          <w:sz w:val="20"/>
          <w:szCs w:val="20"/>
        </w:rPr>
        <w:t>фамилия, имя, отчество (при наличии) или наименование заявителя;</w:t>
      </w:r>
    </w:p>
    <w:p w:rsidR="00B70F6B" w:rsidRPr="00B70F6B" w:rsidRDefault="00B70F6B" w:rsidP="00B70F6B">
      <w:pPr>
        <w:rPr>
          <w:rFonts w:ascii="Arial" w:hAnsi="Arial" w:cs="Arial"/>
          <w:sz w:val="20"/>
          <w:szCs w:val="20"/>
        </w:rPr>
      </w:pPr>
      <w:r w:rsidRPr="00B70F6B">
        <w:rPr>
          <w:rFonts w:ascii="Arial" w:hAnsi="Arial" w:cs="Arial"/>
          <w:sz w:val="20"/>
          <w:szCs w:val="20"/>
        </w:rPr>
        <w:t>основания для принятия решения по жалобе;</w:t>
      </w:r>
    </w:p>
    <w:p w:rsidR="00B70F6B" w:rsidRPr="00B70F6B" w:rsidRDefault="00B70F6B" w:rsidP="00B70F6B">
      <w:pPr>
        <w:rPr>
          <w:rFonts w:ascii="Arial" w:hAnsi="Arial" w:cs="Arial"/>
          <w:sz w:val="20"/>
          <w:szCs w:val="20"/>
        </w:rPr>
      </w:pPr>
      <w:r w:rsidRPr="00B70F6B">
        <w:rPr>
          <w:rFonts w:ascii="Arial" w:hAnsi="Arial" w:cs="Arial"/>
          <w:sz w:val="20"/>
          <w:szCs w:val="20"/>
        </w:rPr>
        <w:t>принятое по жалобе решение;</w:t>
      </w:r>
    </w:p>
    <w:p w:rsidR="00B70F6B" w:rsidRPr="00B70F6B" w:rsidRDefault="00B70F6B" w:rsidP="00B70F6B">
      <w:pPr>
        <w:rPr>
          <w:rFonts w:ascii="Arial" w:hAnsi="Arial" w:cs="Arial"/>
          <w:sz w:val="20"/>
          <w:szCs w:val="20"/>
        </w:rPr>
      </w:pPr>
      <w:r w:rsidRPr="00B70F6B">
        <w:rPr>
          <w:rFonts w:ascii="Arial" w:hAnsi="Arial" w:cs="Arial"/>
          <w:sz w:val="20"/>
          <w:szCs w:val="20"/>
        </w:rPr>
        <w:t>в случае если жалоба признана обоснованной – сроки устранения выявленных нарушений;</w:t>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сведения о порядке обжалования принятого по жалобе решения.</w:t>
      </w:r>
    </w:p>
    <w:p w:rsidR="00B70F6B" w:rsidRPr="00B70F6B" w:rsidRDefault="00B70F6B" w:rsidP="00B70F6B">
      <w:pPr>
        <w:rPr>
          <w:rFonts w:ascii="Arial" w:hAnsi="Arial" w:cs="Arial"/>
          <w:sz w:val="20"/>
          <w:szCs w:val="20"/>
        </w:rPr>
      </w:pPr>
      <w:r w:rsidRPr="00B70F6B">
        <w:rPr>
          <w:rFonts w:ascii="Arial" w:hAnsi="Arial" w:cs="Arial"/>
          <w:sz w:val="20"/>
          <w:szCs w:val="20"/>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86. Информация о результатах рассмотрения жалобы на решения или действие (бездействие) должных лиц администрации Венгеровского сельсовета подлежит обязательному размещению на официальном сайте администрации Венгеровского сельсовета в сети Интернет в течение пяти рабочих дней после принятия решения.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sectPr w:rsidR="00B70F6B" w:rsidRPr="00B70F6B">
          <w:pgSz w:w="11906" w:h="16838"/>
          <w:pgMar w:top="851" w:right="567" w:bottom="1134" w:left="1701" w:header="709" w:footer="709" w:gutter="0"/>
          <w:cols w:space="720"/>
        </w:sectPr>
      </w:pP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Приложение 1</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к административному регламенту осуществления муниципального контроля за сохранностью автомобильных дорог местного значения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ИНФОРМАЦИЯ</w:t>
      </w:r>
    </w:p>
    <w:p w:rsidR="00B70F6B" w:rsidRPr="00B70F6B" w:rsidRDefault="00B70F6B" w:rsidP="00B70F6B">
      <w:pPr>
        <w:rPr>
          <w:rFonts w:ascii="Arial" w:hAnsi="Arial" w:cs="Arial"/>
          <w:sz w:val="20"/>
          <w:szCs w:val="20"/>
        </w:rPr>
      </w:pPr>
      <w:r w:rsidRPr="00B70F6B">
        <w:rPr>
          <w:rFonts w:ascii="Arial" w:hAnsi="Arial" w:cs="Arial"/>
          <w:sz w:val="20"/>
          <w:szCs w:val="20"/>
        </w:rPr>
        <w:t>о месте нахождения, графике работы, контактных телефонах, адресах</w:t>
      </w:r>
    </w:p>
    <w:p w:rsidR="00B70F6B" w:rsidRPr="00B70F6B" w:rsidRDefault="00B70F6B" w:rsidP="00B70F6B">
      <w:pPr>
        <w:rPr>
          <w:rFonts w:ascii="Arial" w:hAnsi="Arial" w:cs="Arial"/>
          <w:sz w:val="20"/>
          <w:szCs w:val="20"/>
        </w:rPr>
      </w:pPr>
      <w:r w:rsidRPr="00B70F6B">
        <w:rPr>
          <w:rFonts w:ascii="Arial" w:hAnsi="Arial" w:cs="Arial"/>
          <w:sz w:val="20"/>
          <w:szCs w:val="20"/>
        </w:rPr>
        <w:t>электронной почты  администрации Венгеровского сельсовета Венгеровского района Новосибирской области</w:t>
      </w:r>
    </w:p>
    <w:p w:rsidR="00B70F6B" w:rsidRPr="00B70F6B" w:rsidRDefault="00B70F6B" w:rsidP="00B70F6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B70F6B" w:rsidRPr="00B70F6B" w:rsidTr="00B70F6B">
        <w:tc>
          <w:tcPr>
            <w:tcW w:w="286"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 п.</w:t>
            </w:r>
          </w:p>
        </w:tc>
        <w:tc>
          <w:tcPr>
            <w:tcW w:w="1139"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Наименование</w:t>
            </w:r>
          </w:p>
        </w:tc>
        <w:tc>
          <w:tcPr>
            <w:tcW w:w="1147"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rPr>
            </w:pPr>
            <w:r w:rsidRPr="00B70F6B">
              <w:rPr>
                <w:rFonts w:ascii="Arial" w:hAnsi="Arial" w:cs="Arial"/>
                <w:sz w:val="20"/>
                <w:szCs w:val="20"/>
              </w:rPr>
              <w:t>Место</w:t>
            </w:r>
          </w:p>
          <w:p w:rsidR="00B70F6B" w:rsidRPr="00B70F6B" w:rsidRDefault="00B70F6B">
            <w:pPr>
              <w:rPr>
                <w:rFonts w:ascii="Arial" w:eastAsia="Calibri" w:hAnsi="Arial" w:cs="Arial"/>
                <w:sz w:val="20"/>
                <w:szCs w:val="20"/>
                <w:lang w:eastAsia="en-US"/>
              </w:rPr>
            </w:pPr>
            <w:r w:rsidRPr="00B70F6B">
              <w:rPr>
                <w:rFonts w:ascii="Arial" w:hAnsi="Arial" w:cs="Arial"/>
                <w:sz w:val="20"/>
                <w:szCs w:val="20"/>
              </w:rPr>
              <w:t>нахождения</w:t>
            </w:r>
          </w:p>
        </w:tc>
        <w:tc>
          <w:tcPr>
            <w:tcW w:w="1022"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rPr>
            </w:pPr>
            <w:r w:rsidRPr="00B70F6B">
              <w:rPr>
                <w:rFonts w:ascii="Arial" w:hAnsi="Arial" w:cs="Arial"/>
                <w:sz w:val="20"/>
                <w:szCs w:val="20"/>
              </w:rPr>
              <w:t>График</w:t>
            </w:r>
          </w:p>
          <w:p w:rsidR="00B70F6B" w:rsidRPr="00B70F6B" w:rsidRDefault="00B70F6B">
            <w:pPr>
              <w:rPr>
                <w:rFonts w:ascii="Arial" w:eastAsia="Calibri" w:hAnsi="Arial" w:cs="Arial"/>
                <w:sz w:val="20"/>
                <w:szCs w:val="20"/>
                <w:lang w:eastAsia="en-US"/>
              </w:rPr>
            </w:pPr>
            <w:r w:rsidRPr="00B70F6B">
              <w:rPr>
                <w:rFonts w:ascii="Arial" w:hAnsi="Arial" w:cs="Arial"/>
                <w:sz w:val="20"/>
                <w:szCs w:val="20"/>
              </w:rPr>
              <w:t>работы</w:t>
            </w:r>
          </w:p>
        </w:tc>
        <w:tc>
          <w:tcPr>
            <w:tcW w:w="1407"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rPr>
            </w:pPr>
            <w:r w:rsidRPr="00B70F6B">
              <w:rPr>
                <w:rFonts w:ascii="Arial" w:hAnsi="Arial" w:cs="Arial"/>
                <w:sz w:val="20"/>
                <w:szCs w:val="20"/>
              </w:rPr>
              <w:t>Справочные</w:t>
            </w:r>
          </w:p>
          <w:p w:rsidR="00B70F6B" w:rsidRPr="00B70F6B" w:rsidRDefault="00B70F6B">
            <w:pPr>
              <w:rPr>
                <w:rFonts w:ascii="Arial" w:eastAsia="Times New Roman" w:hAnsi="Arial" w:cs="Arial"/>
                <w:sz w:val="20"/>
                <w:szCs w:val="20"/>
              </w:rPr>
            </w:pPr>
            <w:r w:rsidRPr="00B70F6B">
              <w:rPr>
                <w:rFonts w:ascii="Arial" w:hAnsi="Arial" w:cs="Arial"/>
                <w:sz w:val="20"/>
                <w:szCs w:val="20"/>
              </w:rPr>
              <w:t>телефоны,</w:t>
            </w:r>
          </w:p>
          <w:p w:rsidR="00B70F6B" w:rsidRPr="00B70F6B" w:rsidRDefault="00B70F6B">
            <w:pPr>
              <w:rPr>
                <w:rFonts w:ascii="Arial" w:eastAsia="Calibri" w:hAnsi="Arial" w:cs="Arial"/>
                <w:sz w:val="20"/>
                <w:szCs w:val="20"/>
                <w:lang w:eastAsia="en-US"/>
              </w:rPr>
            </w:pPr>
            <w:r w:rsidRPr="00B70F6B">
              <w:rPr>
                <w:rFonts w:ascii="Arial" w:hAnsi="Arial" w:cs="Arial"/>
                <w:sz w:val="20"/>
                <w:szCs w:val="20"/>
              </w:rPr>
              <w:t>адрес электронной почты</w:t>
            </w:r>
          </w:p>
        </w:tc>
      </w:tr>
    </w:tbl>
    <w:p w:rsidR="00B70F6B" w:rsidRPr="00B70F6B" w:rsidRDefault="00B70F6B" w:rsidP="00B70F6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B70F6B" w:rsidRPr="00B70F6B" w:rsidTr="00B70F6B">
        <w:tc>
          <w:tcPr>
            <w:tcW w:w="286"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1</w:t>
            </w:r>
          </w:p>
        </w:tc>
        <w:tc>
          <w:tcPr>
            <w:tcW w:w="1139"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2</w:t>
            </w:r>
          </w:p>
        </w:tc>
        <w:tc>
          <w:tcPr>
            <w:tcW w:w="1147"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3</w:t>
            </w:r>
          </w:p>
        </w:tc>
        <w:tc>
          <w:tcPr>
            <w:tcW w:w="1022"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4</w:t>
            </w:r>
          </w:p>
        </w:tc>
        <w:tc>
          <w:tcPr>
            <w:tcW w:w="1407" w:type="pct"/>
            <w:gridSpan w:val="2"/>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5</w:t>
            </w:r>
          </w:p>
        </w:tc>
      </w:tr>
      <w:tr w:rsidR="00B70F6B" w:rsidRPr="00B70F6B" w:rsidTr="00B70F6B">
        <w:tc>
          <w:tcPr>
            <w:tcW w:w="286"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1</w:t>
            </w:r>
          </w:p>
        </w:tc>
        <w:tc>
          <w:tcPr>
            <w:tcW w:w="1139" w:type="pct"/>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147" w:type="pct"/>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026" w:type="pct"/>
            <w:gridSpan w:val="2"/>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403" w:type="pct"/>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r>
      <w:tr w:rsidR="00B70F6B" w:rsidRPr="00B70F6B" w:rsidTr="00B70F6B">
        <w:tc>
          <w:tcPr>
            <w:tcW w:w="286"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2</w:t>
            </w:r>
          </w:p>
        </w:tc>
        <w:tc>
          <w:tcPr>
            <w:tcW w:w="1139" w:type="pct"/>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147" w:type="pct"/>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026" w:type="pct"/>
            <w:gridSpan w:val="2"/>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403" w:type="pct"/>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r>
      <w:tr w:rsidR="00B70F6B" w:rsidRPr="00B70F6B" w:rsidTr="00B70F6B">
        <w:tc>
          <w:tcPr>
            <w:tcW w:w="286" w:type="pct"/>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3</w:t>
            </w:r>
          </w:p>
        </w:tc>
        <w:tc>
          <w:tcPr>
            <w:tcW w:w="1139" w:type="pct"/>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147" w:type="pct"/>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026" w:type="pct"/>
            <w:gridSpan w:val="2"/>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403" w:type="pct"/>
            <w:tcBorders>
              <w:top w:val="single" w:sz="4"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r>
    </w:tbl>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sectPr w:rsidR="00B70F6B" w:rsidRPr="00B70F6B">
          <w:type w:val="nextColumn"/>
          <w:pgSz w:w="11906" w:h="16838"/>
          <w:pgMar w:top="1134" w:right="567" w:bottom="1134" w:left="1701" w:header="709" w:footer="709" w:gutter="0"/>
          <w:cols w:space="720"/>
        </w:sectPr>
      </w:pP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Приложение 2</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к административному регламенту осуществления муниципального контроля за сохранностью автомобильных дорог местного значения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БЛОК-СХЕМА</w:t>
      </w:r>
    </w:p>
    <w:p w:rsidR="00B70F6B" w:rsidRPr="00B70F6B" w:rsidRDefault="00B70F6B" w:rsidP="00B70F6B">
      <w:pPr>
        <w:rPr>
          <w:rFonts w:ascii="Arial" w:hAnsi="Arial" w:cs="Arial"/>
          <w:sz w:val="20"/>
          <w:szCs w:val="20"/>
        </w:rPr>
      </w:pPr>
      <w:r w:rsidRPr="00B70F6B">
        <w:rPr>
          <w:rFonts w:ascii="Arial" w:hAnsi="Arial" w:cs="Arial"/>
          <w:sz w:val="20"/>
          <w:szCs w:val="20"/>
        </w:rPr>
        <w:t>осуществления муниципального контроля за сохранностью автомобильных дорог местного значения</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noProof/>
          <w:sz w:val="20"/>
          <w:szCs w:val="20"/>
        </w:rPr>
        <w:drawing>
          <wp:inline distT="0" distB="0" distL="0" distR="0">
            <wp:extent cx="5923915" cy="71564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923915" cy="7156450"/>
                    </a:xfrm>
                    <a:prstGeom prst="rect">
                      <a:avLst/>
                    </a:prstGeom>
                    <a:noFill/>
                    <a:ln w="9525">
                      <a:noFill/>
                      <a:miter lim="800000"/>
                      <a:headEnd/>
                      <a:tailEnd/>
                    </a:ln>
                  </pic:spPr>
                </pic:pic>
              </a:graphicData>
            </a:graphic>
          </wp:inline>
        </w:drawing>
      </w:r>
    </w:p>
    <w:p w:rsidR="00B70F6B" w:rsidRPr="00B70F6B" w:rsidRDefault="00B70F6B" w:rsidP="00B70F6B">
      <w:pPr>
        <w:rPr>
          <w:rFonts w:ascii="Arial" w:hAnsi="Arial" w:cs="Arial"/>
          <w:sz w:val="20"/>
          <w:szCs w:val="20"/>
        </w:rPr>
        <w:sectPr w:rsidR="00B70F6B" w:rsidRPr="00B70F6B">
          <w:type w:val="nextColumn"/>
          <w:pgSz w:w="11906" w:h="16838"/>
          <w:pgMar w:top="1134" w:right="567" w:bottom="1134" w:left="1701" w:header="709" w:footer="709" w:gutter="0"/>
          <w:cols w:space="720"/>
        </w:sectPr>
      </w:pPr>
    </w:p>
    <w:p w:rsidR="00B70F6B" w:rsidRPr="00B70F6B" w:rsidRDefault="00B70F6B" w:rsidP="00B70F6B">
      <w:pPr>
        <w:rPr>
          <w:rFonts w:ascii="Arial" w:hAnsi="Arial" w:cs="Arial"/>
          <w:sz w:val="20"/>
          <w:szCs w:val="20"/>
        </w:rPr>
      </w:pPr>
      <w:bookmarkStart w:id="0" w:name="_Toc353458732"/>
      <w:bookmarkStart w:id="1" w:name="_Toc353482710"/>
      <w:bookmarkStart w:id="2" w:name="_Toc353521082"/>
      <w:bookmarkStart w:id="3" w:name="_Toc353540361"/>
      <w:r w:rsidRPr="00B70F6B">
        <w:rPr>
          <w:rFonts w:ascii="Arial" w:hAnsi="Arial" w:cs="Arial"/>
          <w:sz w:val="20"/>
          <w:szCs w:val="20"/>
        </w:rPr>
        <w:lastRenderedPageBreak/>
        <w:t>Приложение 3</w:t>
      </w:r>
      <w:bookmarkEnd w:id="0"/>
      <w:bookmarkEnd w:id="1"/>
      <w:bookmarkEnd w:id="2"/>
      <w:bookmarkEnd w:id="3"/>
    </w:p>
    <w:p w:rsidR="00B70F6B" w:rsidRPr="00B70F6B" w:rsidRDefault="00B70F6B" w:rsidP="00B70F6B">
      <w:pPr>
        <w:rPr>
          <w:rFonts w:ascii="Arial" w:hAnsi="Arial" w:cs="Arial"/>
          <w:sz w:val="20"/>
          <w:szCs w:val="20"/>
        </w:rPr>
      </w:pPr>
      <w:bookmarkStart w:id="4" w:name="_Toc353458733"/>
      <w:bookmarkStart w:id="5" w:name="_Toc353482711"/>
      <w:bookmarkStart w:id="6" w:name="_Toc353521083"/>
      <w:bookmarkStart w:id="7" w:name="_Toc353540362"/>
      <w:r w:rsidRPr="00B70F6B">
        <w:rPr>
          <w:rFonts w:ascii="Arial" w:hAnsi="Arial" w:cs="Arial"/>
          <w:sz w:val="20"/>
          <w:szCs w:val="20"/>
        </w:rPr>
        <w:t>к административному регламенту осуществления муниципального контроля за сохранностью автомобильных дорог местного значения</w:t>
      </w:r>
      <w:bookmarkEnd w:id="4"/>
      <w:bookmarkEnd w:id="5"/>
      <w:bookmarkEnd w:id="6"/>
      <w:bookmarkEnd w:id="7"/>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ТИПОВАЯ ФОРМА</w:t>
      </w:r>
      <w:r w:rsidRPr="00B70F6B">
        <w:rPr>
          <w:rFonts w:ascii="Arial" w:hAnsi="Arial" w:cs="Arial"/>
          <w:sz w:val="20"/>
          <w:szCs w:val="20"/>
        </w:rPr>
        <w:br/>
        <w:t>ежегодного плана проведения плановых проверок юридических лиц и индивидуальных предпринимателей</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(наименование органа муниципального контроля)</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УТВЕРЖДЕН</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(фамилия, инициалы и подпись руководителя)</w:t>
      </w:r>
    </w:p>
    <w:tbl>
      <w:tblPr>
        <w:tblW w:w="3540" w:type="dxa"/>
        <w:tblInd w:w="11510" w:type="dxa"/>
        <w:tblLayout w:type="fixed"/>
        <w:tblCellMar>
          <w:left w:w="28" w:type="dxa"/>
          <w:right w:w="28" w:type="dxa"/>
        </w:tblCellMar>
        <w:tblLook w:val="04A0"/>
      </w:tblPr>
      <w:tblGrid>
        <w:gridCol w:w="283"/>
        <w:gridCol w:w="1840"/>
        <w:gridCol w:w="284"/>
        <w:gridCol w:w="708"/>
        <w:gridCol w:w="425"/>
      </w:tblGrid>
      <w:tr w:rsidR="00B70F6B" w:rsidRPr="00B70F6B" w:rsidTr="00B70F6B">
        <w:tc>
          <w:tcPr>
            <w:tcW w:w="284"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от</w:t>
            </w:r>
          </w:p>
        </w:tc>
        <w:tc>
          <w:tcPr>
            <w:tcW w:w="1842"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284"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20</w:t>
            </w:r>
          </w:p>
        </w:tc>
        <w:tc>
          <w:tcPr>
            <w:tcW w:w="709"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425"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г.</w:t>
            </w:r>
          </w:p>
        </w:tc>
      </w:tr>
    </w:tbl>
    <w:p w:rsidR="00B70F6B" w:rsidRPr="00B70F6B" w:rsidRDefault="00B70F6B" w:rsidP="00B70F6B">
      <w:pPr>
        <w:rPr>
          <w:rFonts w:ascii="Arial" w:hAnsi="Arial" w:cs="Arial"/>
          <w:sz w:val="20"/>
          <w:szCs w:val="20"/>
        </w:rPr>
      </w:pPr>
      <w:r w:rsidRPr="00B70F6B">
        <w:rPr>
          <w:rFonts w:ascii="Arial" w:hAnsi="Arial" w:cs="Arial"/>
          <w:sz w:val="20"/>
          <w:szCs w:val="20"/>
        </w:rPr>
        <w:t>М. П.</w:t>
      </w:r>
    </w:p>
    <w:p w:rsidR="00B70F6B" w:rsidRPr="00B70F6B" w:rsidRDefault="00B70F6B" w:rsidP="00B70F6B">
      <w:pPr>
        <w:rPr>
          <w:rFonts w:ascii="Arial" w:hAnsi="Arial" w:cs="Arial"/>
          <w:sz w:val="20"/>
          <w:szCs w:val="20"/>
        </w:rPr>
      </w:pPr>
      <w:r w:rsidRPr="00B70F6B">
        <w:rPr>
          <w:rFonts w:ascii="Arial" w:hAnsi="Arial" w:cs="Arial"/>
          <w:sz w:val="20"/>
          <w:szCs w:val="20"/>
        </w:rPr>
        <w:t>ПЛАН</w:t>
      </w:r>
    </w:p>
    <w:tbl>
      <w:tblPr>
        <w:tblW w:w="0" w:type="auto"/>
        <w:jc w:val="center"/>
        <w:tblLayout w:type="fixed"/>
        <w:tblCellMar>
          <w:left w:w="28" w:type="dxa"/>
          <w:right w:w="28" w:type="dxa"/>
        </w:tblCellMar>
        <w:tblLook w:val="04A0"/>
      </w:tblPr>
      <w:tblGrid>
        <w:gridCol w:w="9752"/>
        <w:gridCol w:w="369"/>
        <w:gridCol w:w="510"/>
      </w:tblGrid>
      <w:tr w:rsidR="00B70F6B" w:rsidRPr="00B70F6B" w:rsidTr="00B70F6B">
        <w:trPr>
          <w:jc w:val="center"/>
        </w:trPr>
        <w:tc>
          <w:tcPr>
            <w:tcW w:w="9752"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510"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год</w:t>
            </w:r>
          </w:p>
        </w:tc>
      </w:tr>
    </w:tbl>
    <w:p w:rsidR="00B70F6B" w:rsidRPr="00B70F6B" w:rsidRDefault="00B70F6B" w:rsidP="00B70F6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694"/>
        <w:gridCol w:w="694"/>
        <w:gridCol w:w="815"/>
        <w:gridCol w:w="694"/>
        <w:gridCol w:w="694"/>
        <w:gridCol w:w="694"/>
        <w:gridCol w:w="694"/>
        <w:gridCol w:w="694"/>
        <w:gridCol w:w="694"/>
        <w:gridCol w:w="1192"/>
        <w:gridCol w:w="783"/>
        <w:gridCol w:w="783"/>
        <w:gridCol w:w="784"/>
        <w:gridCol w:w="966"/>
        <w:gridCol w:w="1029"/>
        <w:gridCol w:w="1357"/>
      </w:tblGrid>
      <w:tr w:rsidR="00B70F6B" w:rsidRPr="00B70F6B" w:rsidTr="00B70F6B">
        <w:trPr>
          <w:trHeight w:val="410"/>
        </w:trPr>
        <w:tc>
          <w:tcPr>
            <w:tcW w:w="539" w:type="pct"/>
            <w:vMerge w:val="restar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rPr>
            </w:pPr>
            <w:r w:rsidRPr="00B70F6B">
              <w:rPr>
                <w:rFonts w:ascii="Arial" w:hAnsi="Arial" w:cs="Arial"/>
                <w:sz w:val="20"/>
                <w:szCs w:val="20"/>
              </w:rPr>
              <w:t xml:space="preserve">Наименование юридического лица </w:t>
            </w:r>
          </w:p>
          <w:p w:rsidR="00B70F6B" w:rsidRPr="00B70F6B" w:rsidRDefault="00B70F6B">
            <w:pPr>
              <w:rPr>
                <w:rFonts w:ascii="Arial" w:eastAsia="Calibri" w:hAnsi="Arial" w:cs="Arial"/>
                <w:sz w:val="20"/>
                <w:szCs w:val="20"/>
                <w:lang w:eastAsia="en-US"/>
              </w:rPr>
            </w:pPr>
            <w:r w:rsidRPr="00B70F6B">
              <w:rPr>
                <w:rFonts w:ascii="Arial" w:hAnsi="Arial" w:cs="Arial"/>
                <w:sz w:val="20"/>
                <w:szCs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869" w:type="pct"/>
            <w:gridSpan w:val="4"/>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 xml:space="preserve">Адреса </w:t>
            </w:r>
          </w:p>
        </w:tc>
        <w:tc>
          <w:tcPr>
            <w:tcW w:w="195" w:type="pct"/>
            <w:vMerge w:val="restart"/>
            <w:tcBorders>
              <w:top w:val="single" w:sz="4" w:space="0" w:color="auto"/>
              <w:left w:val="single" w:sz="4" w:space="0" w:color="auto"/>
              <w:bottom w:val="single" w:sz="12" w:space="0" w:color="auto"/>
              <w:right w:val="single" w:sz="4" w:space="0" w:color="auto"/>
            </w:tcBorders>
            <w:textDirection w:val="btLr"/>
            <w:vAlign w:val="cente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Основной государственный регистрационный номер (ОГРН)</w:t>
            </w:r>
          </w:p>
        </w:tc>
        <w:tc>
          <w:tcPr>
            <w:tcW w:w="240" w:type="pct"/>
            <w:vMerge w:val="restar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Идентифика</w:t>
            </w:r>
            <w:r w:rsidRPr="00B70F6B">
              <w:rPr>
                <w:rFonts w:ascii="Arial" w:hAnsi="Arial" w:cs="Arial"/>
                <w:sz w:val="20"/>
                <w:szCs w:val="20"/>
              </w:rPr>
              <w:softHyphen/>
              <w:t>ционный номер налогоплательщика (ИНН)</w:t>
            </w:r>
          </w:p>
        </w:tc>
        <w:tc>
          <w:tcPr>
            <w:tcW w:w="192" w:type="pct"/>
            <w:vMerge w:val="restar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Цель проведения проверки</w:t>
            </w:r>
          </w:p>
        </w:tc>
        <w:tc>
          <w:tcPr>
            <w:tcW w:w="1247" w:type="pct"/>
            <w:gridSpan w:val="4"/>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Основание проведения проверки</w:t>
            </w:r>
          </w:p>
        </w:tc>
        <w:tc>
          <w:tcPr>
            <w:tcW w:w="288" w:type="pct"/>
            <w:vMerge w:val="restar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Дата начала проведения проверки 4</w:t>
            </w:r>
          </w:p>
        </w:tc>
        <w:tc>
          <w:tcPr>
            <w:tcW w:w="575" w:type="pct"/>
            <w:gridSpan w:val="2"/>
            <w:tcBorders>
              <w:top w:val="single" w:sz="4" w:space="0" w:color="auto"/>
              <w:left w:val="single" w:sz="4" w:space="0" w:color="auto"/>
              <w:bottom w:val="single" w:sz="4" w:space="0" w:color="auto"/>
              <w:right w:val="single" w:sz="4"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Срок проведения плановой проверки</w:t>
            </w:r>
          </w:p>
        </w:tc>
        <w:tc>
          <w:tcPr>
            <w:tcW w:w="371" w:type="pct"/>
            <w:vMerge w:val="restar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Форма проведения проверки (документарная, выездная, документарная и выездная)</w:t>
            </w:r>
          </w:p>
        </w:tc>
        <w:tc>
          <w:tcPr>
            <w:tcW w:w="485" w:type="pct"/>
            <w:vMerge w:val="restar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B70F6B" w:rsidRPr="00B70F6B" w:rsidTr="00B70F6B">
        <w:trPr>
          <w:trHeight w:val="2140"/>
        </w:trPr>
        <w:tc>
          <w:tcPr>
            <w:tcW w:w="0" w:type="auto"/>
            <w:vMerge/>
            <w:tcBorders>
              <w:top w:val="single" w:sz="4" w:space="0" w:color="auto"/>
              <w:left w:val="single" w:sz="4" w:space="0" w:color="auto"/>
              <w:bottom w:val="single" w:sz="12" w:space="0" w:color="auto"/>
              <w:right w:val="single" w:sz="4" w:space="0" w:color="auto"/>
            </w:tcBorders>
            <w:vAlign w:val="center"/>
            <w:hideMark/>
          </w:tcPr>
          <w:p w:rsidR="00B70F6B" w:rsidRPr="00B70F6B" w:rsidRDefault="00B70F6B">
            <w:pPr>
              <w:rPr>
                <w:rFonts w:ascii="Arial" w:eastAsia="Calibri" w:hAnsi="Arial" w:cs="Arial"/>
                <w:sz w:val="20"/>
                <w:szCs w:val="20"/>
                <w:lang w:eastAsia="en-US"/>
              </w:rPr>
            </w:pPr>
          </w:p>
        </w:tc>
        <w:tc>
          <w:tcPr>
            <w:tcW w:w="164" w:type="pc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места нахождения ЮЛ</w:t>
            </w:r>
          </w:p>
        </w:tc>
        <w:tc>
          <w:tcPr>
            <w:tcW w:w="194" w:type="pc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места жительства ИП</w:t>
            </w:r>
          </w:p>
        </w:tc>
        <w:tc>
          <w:tcPr>
            <w:tcW w:w="299" w:type="pc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мест фактического осуществления деятельности ЮЛ, ИП</w:t>
            </w:r>
          </w:p>
        </w:tc>
        <w:tc>
          <w:tcPr>
            <w:tcW w:w="212" w:type="pc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места нахождения объектов 2</w:t>
            </w: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B70F6B" w:rsidRPr="00B70F6B" w:rsidRDefault="00B70F6B">
            <w:pPr>
              <w:rPr>
                <w:rFonts w:ascii="Arial" w:eastAsia="Calibri" w:hAnsi="Arial" w:cs="Arial"/>
                <w:sz w:val="20"/>
                <w:szCs w:val="20"/>
                <w:lang w:eastAsia="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B70F6B" w:rsidRPr="00B70F6B" w:rsidRDefault="00B70F6B">
            <w:pPr>
              <w:rPr>
                <w:rFonts w:ascii="Arial" w:eastAsia="Calibri" w:hAnsi="Arial" w:cs="Arial"/>
                <w:sz w:val="20"/>
                <w:szCs w:val="20"/>
                <w:lang w:eastAsia="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B70F6B" w:rsidRPr="00B70F6B" w:rsidRDefault="00B70F6B">
            <w:pPr>
              <w:rPr>
                <w:rFonts w:ascii="Arial" w:eastAsia="Calibri" w:hAnsi="Arial" w:cs="Arial"/>
                <w:sz w:val="20"/>
                <w:szCs w:val="20"/>
                <w:lang w:eastAsia="en-US"/>
              </w:rPr>
            </w:pPr>
          </w:p>
        </w:tc>
        <w:tc>
          <w:tcPr>
            <w:tcW w:w="240" w:type="pc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дата государственной регистрации ЮЛ, ИП</w:t>
            </w:r>
          </w:p>
        </w:tc>
        <w:tc>
          <w:tcPr>
            <w:tcW w:w="288" w:type="pc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дата окончания последней проверки</w:t>
            </w:r>
          </w:p>
        </w:tc>
        <w:tc>
          <w:tcPr>
            <w:tcW w:w="432" w:type="pct"/>
            <w:tcBorders>
              <w:top w:val="single" w:sz="4" w:space="0" w:color="auto"/>
              <w:left w:val="single" w:sz="4" w:space="0" w:color="auto"/>
              <w:bottom w:val="single" w:sz="12" w:space="0" w:color="auto"/>
              <w:right w:val="single" w:sz="4" w:space="0" w:color="auto"/>
            </w:tcBorders>
            <w:textDirection w:val="btLr"/>
            <w:vAlign w:val="cente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дата начала осуществления ЮЛ, ИП деятельности в соответствии с представленным уведомлением о ее начале деятельности</w:t>
            </w:r>
          </w:p>
        </w:tc>
        <w:tc>
          <w:tcPr>
            <w:tcW w:w="288" w:type="pc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иные основания в соответствии с федеральным законом 3</w:t>
            </w: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B70F6B" w:rsidRPr="00B70F6B" w:rsidRDefault="00B70F6B">
            <w:pPr>
              <w:rPr>
                <w:rFonts w:ascii="Arial" w:eastAsia="Calibri" w:hAnsi="Arial" w:cs="Arial"/>
                <w:sz w:val="20"/>
                <w:szCs w:val="20"/>
                <w:lang w:eastAsia="en-US"/>
              </w:rPr>
            </w:pPr>
          </w:p>
        </w:tc>
        <w:tc>
          <w:tcPr>
            <w:tcW w:w="288" w:type="pc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рабочих дней</w:t>
            </w:r>
          </w:p>
        </w:tc>
        <w:tc>
          <w:tcPr>
            <w:tcW w:w="288" w:type="pct"/>
            <w:tcBorders>
              <w:top w:val="single" w:sz="4" w:space="0" w:color="auto"/>
              <w:left w:val="single" w:sz="4" w:space="0" w:color="auto"/>
              <w:bottom w:val="single" w:sz="12" w:space="0" w:color="auto"/>
              <w:right w:val="single" w:sz="4" w:space="0" w:color="auto"/>
            </w:tcBorders>
            <w:textDirection w:val="btLr"/>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 xml:space="preserve">рабочих часов </w:t>
            </w:r>
            <w:r w:rsidRPr="00B70F6B">
              <w:rPr>
                <w:rFonts w:ascii="Arial" w:hAnsi="Arial" w:cs="Arial"/>
                <w:sz w:val="20"/>
                <w:szCs w:val="20"/>
              </w:rPr>
              <w:br/>
              <w:t>(для МСП и МКП)</w:t>
            </w: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B70F6B" w:rsidRPr="00B70F6B" w:rsidRDefault="00B70F6B">
            <w:pPr>
              <w:rPr>
                <w:rFonts w:ascii="Arial" w:eastAsia="Calibri" w:hAnsi="Arial" w:cs="Arial"/>
                <w:sz w:val="20"/>
                <w:szCs w:val="20"/>
                <w:lang w:eastAsia="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B70F6B" w:rsidRPr="00B70F6B" w:rsidRDefault="00B70F6B">
            <w:pPr>
              <w:rPr>
                <w:rFonts w:ascii="Arial" w:eastAsia="Calibri" w:hAnsi="Arial" w:cs="Arial"/>
                <w:sz w:val="20"/>
                <w:szCs w:val="20"/>
                <w:lang w:eastAsia="en-US"/>
              </w:rPr>
            </w:pPr>
          </w:p>
        </w:tc>
      </w:tr>
      <w:tr w:rsidR="00B70F6B" w:rsidRPr="00B70F6B" w:rsidTr="00B70F6B">
        <w:tc>
          <w:tcPr>
            <w:tcW w:w="539"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64"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94"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299"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212"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95"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240"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192"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240"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288"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432"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288"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288"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288"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288"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371"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c>
          <w:tcPr>
            <w:tcW w:w="485" w:type="pct"/>
            <w:tcBorders>
              <w:top w:val="single" w:sz="12" w:space="0" w:color="auto"/>
              <w:left w:val="single" w:sz="4" w:space="0" w:color="auto"/>
              <w:bottom w:val="single" w:sz="4" w:space="0" w:color="auto"/>
              <w:right w:val="single" w:sz="4" w:space="0" w:color="auto"/>
            </w:tcBorders>
          </w:tcPr>
          <w:p w:rsidR="00B70F6B" w:rsidRPr="00B70F6B" w:rsidRDefault="00B70F6B">
            <w:pPr>
              <w:rPr>
                <w:rFonts w:ascii="Arial" w:eastAsia="Calibri" w:hAnsi="Arial" w:cs="Arial"/>
                <w:sz w:val="20"/>
                <w:szCs w:val="20"/>
                <w:lang w:eastAsia="en-US"/>
              </w:rPr>
            </w:pPr>
          </w:p>
        </w:tc>
      </w:tr>
    </w:tbl>
    <w:p w:rsidR="00B70F6B" w:rsidRPr="00B70F6B" w:rsidRDefault="00B70F6B" w:rsidP="00B70F6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B70F6B" w:rsidRPr="00B70F6B" w:rsidTr="00B70F6B">
        <w:trPr>
          <w:trHeight w:val="20"/>
        </w:trPr>
        <w:tc>
          <w:tcPr>
            <w:tcW w:w="534" w:type="pct"/>
            <w:tcBorders>
              <w:top w:val="nil"/>
              <w:left w:val="nil"/>
              <w:bottom w:val="nil"/>
              <w:right w:val="nil"/>
            </w:tcBorders>
          </w:tcPr>
          <w:p w:rsidR="00B70F6B" w:rsidRPr="00B70F6B" w:rsidRDefault="00B70F6B">
            <w:pPr>
              <w:rPr>
                <w:rFonts w:ascii="Arial" w:eastAsia="Calibri" w:hAnsi="Arial" w:cs="Arial"/>
                <w:sz w:val="20"/>
                <w:szCs w:val="20"/>
              </w:rPr>
            </w:pPr>
            <w:r w:rsidRPr="00B70F6B">
              <w:rPr>
                <w:rFonts w:ascii="Arial" w:hAnsi="Arial" w:cs="Arial"/>
                <w:sz w:val="20"/>
                <w:szCs w:val="20"/>
              </w:rPr>
              <w:t>Примечание:</w:t>
            </w:r>
          </w:p>
          <w:p w:rsidR="00B70F6B" w:rsidRPr="00B70F6B" w:rsidRDefault="00B70F6B">
            <w:pPr>
              <w:rPr>
                <w:rFonts w:ascii="Arial" w:eastAsia="Calibri" w:hAnsi="Arial" w:cs="Arial"/>
                <w:sz w:val="20"/>
                <w:szCs w:val="20"/>
                <w:lang w:eastAsia="en-US"/>
              </w:rPr>
            </w:pPr>
          </w:p>
        </w:tc>
        <w:tc>
          <w:tcPr>
            <w:tcW w:w="4466" w:type="pct"/>
            <w:tcBorders>
              <w:top w:val="nil"/>
              <w:left w:val="nil"/>
              <w:bottom w:val="nil"/>
              <w:right w:val="nil"/>
            </w:tcBorders>
            <w:hideMark/>
          </w:tcPr>
          <w:p w:rsidR="00B70F6B" w:rsidRPr="00B70F6B" w:rsidRDefault="00B70F6B">
            <w:pPr>
              <w:rPr>
                <w:rFonts w:ascii="Arial" w:eastAsia="Calibri" w:hAnsi="Arial" w:cs="Arial"/>
                <w:sz w:val="20"/>
                <w:szCs w:val="20"/>
              </w:rPr>
            </w:pPr>
            <w:r w:rsidRPr="00B70F6B">
              <w:rPr>
                <w:rFonts w:ascii="Arial" w:hAnsi="Arial" w:cs="Arial"/>
                <w:sz w:val="20"/>
                <w:szCs w:val="20"/>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B70F6B" w:rsidRPr="00B70F6B" w:rsidRDefault="00B70F6B">
            <w:pPr>
              <w:rPr>
                <w:rFonts w:ascii="Arial" w:eastAsia="Times New Roman" w:hAnsi="Arial" w:cs="Arial"/>
                <w:sz w:val="20"/>
                <w:szCs w:val="20"/>
              </w:rPr>
            </w:pPr>
            <w:r w:rsidRPr="00B70F6B">
              <w:rPr>
                <w:rFonts w:ascii="Arial" w:hAnsi="Arial" w:cs="Arial"/>
                <w:sz w:val="20"/>
                <w:szCs w:val="20"/>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B70F6B" w:rsidRPr="00B70F6B" w:rsidRDefault="00B70F6B">
            <w:pPr>
              <w:rPr>
                <w:rFonts w:ascii="Arial" w:hAnsi="Arial" w:cs="Arial"/>
                <w:sz w:val="20"/>
                <w:szCs w:val="20"/>
              </w:rPr>
            </w:pPr>
            <w:r w:rsidRPr="00B70F6B">
              <w:rPr>
                <w:rFonts w:ascii="Arial" w:hAnsi="Arial" w:cs="Arial"/>
                <w:sz w:val="20"/>
                <w:szCs w:val="20"/>
              </w:rPr>
              <w:t>3 Указывается ссылка на положения федерального закона, устанавливающего основания проведения плановой проверки.</w:t>
            </w:r>
          </w:p>
          <w:p w:rsidR="00B70F6B" w:rsidRPr="00B70F6B" w:rsidRDefault="00B70F6B">
            <w:pPr>
              <w:rPr>
                <w:rFonts w:ascii="Arial" w:eastAsia="Calibri" w:hAnsi="Arial" w:cs="Arial"/>
                <w:sz w:val="20"/>
                <w:szCs w:val="20"/>
                <w:lang w:eastAsia="en-US"/>
              </w:rPr>
            </w:pPr>
            <w:r w:rsidRPr="00B70F6B">
              <w:rPr>
                <w:rFonts w:ascii="Arial" w:hAnsi="Arial" w:cs="Arial"/>
                <w:sz w:val="20"/>
                <w:szCs w:val="20"/>
              </w:rPr>
              <w:t>4 Указывается календарный месяц начала проведения проверки.</w:t>
            </w:r>
          </w:p>
        </w:tc>
      </w:tr>
    </w:tbl>
    <w:p w:rsidR="00B70F6B" w:rsidRPr="00B70F6B" w:rsidRDefault="00B70F6B" w:rsidP="00B70F6B">
      <w:pPr>
        <w:rPr>
          <w:rFonts w:ascii="Arial" w:hAnsi="Arial" w:cs="Arial"/>
          <w:sz w:val="20"/>
          <w:szCs w:val="20"/>
        </w:rPr>
        <w:sectPr w:rsidR="00B70F6B" w:rsidRPr="00B70F6B">
          <w:type w:val="nextColumn"/>
          <w:pgSz w:w="16838" w:h="11906" w:orient="landscape"/>
          <w:pgMar w:top="1701" w:right="1134" w:bottom="567" w:left="1134" w:header="709" w:footer="709" w:gutter="0"/>
          <w:cols w:space="720"/>
        </w:sectPr>
      </w:pP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Приложение 4</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к административному регламенту осуществления муниципального контроля за сохранностью автомобильных дорог местного значения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(наименование органа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ПОСТАНОВЛЕНИЕ</w:t>
      </w:r>
      <w:r w:rsidRPr="00B70F6B">
        <w:rPr>
          <w:rFonts w:ascii="Arial" w:hAnsi="Arial" w:cs="Arial"/>
          <w:sz w:val="20"/>
          <w:szCs w:val="20"/>
        </w:rPr>
        <w:br/>
        <w:t>органа муниципального контроля</w:t>
      </w:r>
    </w:p>
    <w:tbl>
      <w:tblPr>
        <w:tblW w:w="0" w:type="auto"/>
        <w:jc w:val="center"/>
        <w:tblInd w:w="-300" w:type="dxa"/>
        <w:tblLayout w:type="fixed"/>
        <w:tblCellMar>
          <w:left w:w="28" w:type="dxa"/>
          <w:right w:w="28" w:type="dxa"/>
        </w:tblCellMar>
        <w:tblLook w:val="04A0"/>
      </w:tblPr>
      <w:tblGrid>
        <w:gridCol w:w="1801"/>
        <w:gridCol w:w="6606"/>
        <w:gridCol w:w="1272"/>
      </w:tblGrid>
      <w:tr w:rsidR="00B70F6B" w:rsidRPr="00B70F6B" w:rsidTr="00B70F6B">
        <w:trPr>
          <w:jc w:val="center"/>
        </w:trPr>
        <w:tc>
          <w:tcPr>
            <w:tcW w:w="1801"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о проведении</w:t>
            </w:r>
          </w:p>
        </w:tc>
        <w:tc>
          <w:tcPr>
            <w:tcW w:w="6606"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1272"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проверки</w:t>
            </w:r>
          </w:p>
        </w:tc>
      </w:tr>
      <w:tr w:rsidR="00B70F6B" w:rsidRPr="00B70F6B" w:rsidTr="00B70F6B">
        <w:trPr>
          <w:jc w:val="center"/>
        </w:trPr>
        <w:tc>
          <w:tcPr>
            <w:tcW w:w="1801" w:type="dxa"/>
          </w:tcPr>
          <w:p w:rsidR="00B70F6B" w:rsidRPr="00B70F6B" w:rsidRDefault="00B70F6B">
            <w:pPr>
              <w:rPr>
                <w:rFonts w:ascii="Arial" w:eastAsia="Calibri" w:hAnsi="Arial" w:cs="Arial"/>
                <w:sz w:val="20"/>
                <w:szCs w:val="20"/>
                <w:lang w:eastAsia="en-US"/>
              </w:rPr>
            </w:pPr>
          </w:p>
        </w:tc>
        <w:tc>
          <w:tcPr>
            <w:tcW w:w="6606" w:type="dxa"/>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(плановой/внеплановой, документарной/выездной)</w:t>
            </w:r>
          </w:p>
        </w:tc>
        <w:tc>
          <w:tcPr>
            <w:tcW w:w="1272" w:type="dxa"/>
          </w:tcPr>
          <w:p w:rsidR="00B70F6B" w:rsidRPr="00B70F6B" w:rsidRDefault="00B70F6B">
            <w:pPr>
              <w:rPr>
                <w:rFonts w:ascii="Arial" w:eastAsia="Calibri" w:hAnsi="Arial" w:cs="Arial"/>
                <w:sz w:val="20"/>
                <w:szCs w:val="20"/>
                <w:lang w:eastAsia="en-US"/>
              </w:rPr>
            </w:pPr>
          </w:p>
        </w:tc>
      </w:tr>
    </w:tbl>
    <w:p w:rsidR="00B70F6B" w:rsidRPr="00B70F6B" w:rsidRDefault="00B70F6B" w:rsidP="00B70F6B">
      <w:pPr>
        <w:rPr>
          <w:rFonts w:ascii="Arial" w:hAnsi="Arial" w:cs="Arial"/>
          <w:sz w:val="20"/>
          <w:szCs w:val="20"/>
        </w:rPr>
      </w:pPr>
      <w:r w:rsidRPr="00B70F6B">
        <w:rPr>
          <w:rFonts w:ascii="Arial" w:hAnsi="Arial" w:cs="Arial"/>
          <w:sz w:val="20"/>
          <w:szCs w:val="20"/>
        </w:rPr>
        <w:t>юридического лица</w:t>
      </w:r>
    </w:p>
    <w:p w:rsidR="00B70F6B" w:rsidRPr="00B70F6B" w:rsidRDefault="00B70F6B" w:rsidP="00B70F6B">
      <w:pPr>
        <w:rPr>
          <w:rFonts w:ascii="Arial" w:hAnsi="Arial" w:cs="Arial"/>
          <w:sz w:val="20"/>
          <w:szCs w:val="20"/>
        </w:rPr>
      </w:pPr>
      <w:r w:rsidRPr="00B70F6B">
        <w:rPr>
          <w:rFonts w:ascii="Arial" w:hAnsi="Arial" w:cs="Arial"/>
          <w:sz w:val="20"/>
          <w:szCs w:val="20"/>
        </w:rPr>
        <w:t>от «______» ____________ 20__ г. № 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1. Провести проверку в отношении 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(наименование юридического лица)</w:t>
      </w:r>
    </w:p>
    <w:p w:rsidR="00B70F6B" w:rsidRPr="00B70F6B" w:rsidRDefault="00B70F6B" w:rsidP="00B70F6B">
      <w:pPr>
        <w:rPr>
          <w:rFonts w:ascii="Arial" w:hAnsi="Arial" w:cs="Arial"/>
          <w:sz w:val="20"/>
          <w:szCs w:val="20"/>
        </w:rPr>
      </w:pPr>
      <w:r w:rsidRPr="00B70F6B">
        <w:rPr>
          <w:rFonts w:ascii="Arial" w:hAnsi="Arial" w:cs="Arial"/>
          <w:sz w:val="20"/>
          <w:szCs w:val="20"/>
        </w:rPr>
        <w:t>2. Место нахождения: ____________________________________________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(юридического лица (их филиалов, представительств, обособленных структурных подразделений)</w:t>
      </w:r>
    </w:p>
    <w:p w:rsidR="00B70F6B" w:rsidRPr="00B70F6B" w:rsidRDefault="00B70F6B" w:rsidP="00B70F6B">
      <w:pPr>
        <w:rPr>
          <w:rFonts w:ascii="Arial" w:hAnsi="Arial" w:cs="Arial"/>
          <w:sz w:val="20"/>
          <w:szCs w:val="20"/>
        </w:rPr>
      </w:pPr>
      <w:r w:rsidRPr="00B70F6B">
        <w:rPr>
          <w:rFonts w:ascii="Arial" w:hAnsi="Arial" w:cs="Arial"/>
          <w:sz w:val="20"/>
          <w:szCs w:val="20"/>
        </w:rPr>
        <w:t>3. Назначить лицом (-ами), уполномоченным (-ыми) на проведение проверки:</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(фамилия, имя, отчество (последнее – при наличии), должность должностного лица (должностных лиц), уполномоченного (-ых) на проведение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4. Привлечь к проведению проверки в качестве экспертов, представителей экспертных организаций следующих лиц ___________________________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70F6B" w:rsidRPr="00B70F6B" w:rsidRDefault="00B70F6B" w:rsidP="00B70F6B">
      <w:pPr>
        <w:rPr>
          <w:rFonts w:ascii="Arial" w:hAnsi="Arial" w:cs="Arial"/>
          <w:sz w:val="20"/>
          <w:szCs w:val="20"/>
        </w:rPr>
      </w:pPr>
      <w:r w:rsidRPr="00B70F6B">
        <w:rPr>
          <w:rFonts w:ascii="Arial" w:hAnsi="Arial" w:cs="Arial"/>
          <w:sz w:val="20"/>
          <w:szCs w:val="20"/>
        </w:rPr>
        <w:t>5. Установить, что:</w:t>
      </w:r>
    </w:p>
    <w:p w:rsidR="00B70F6B" w:rsidRPr="00B70F6B" w:rsidRDefault="00B70F6B" w:rsidP="00B70F6B">
      <w:pPr>
        <w:rPr>
          <w:rFonts w:ascii="Arial" w:hAnsi="Arial" w:cs="Arial"/>
          <w:sz w:val="20"/>
          <w:szCs w:val="20"/>
        </w:rPr>
      </w:pPr>
      <w:r w:rsidRPr="00B70F6B">
        <w:rPr>
          <w:rFonts w:ascii="Arial" w:hAnsi="Arial" w:cs="Arial"/>
          <w:sz w:val="20"/>
          <w:szCs w:val="20"/>
        </w:rPr>
        <w:t>настоящая проверка проводится с целью: 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При установлении целей проводимой проверки указывается следующая информация:</w:t>
      </w:r>
    </w:p>
    <w:p w:rsidR="00B70F6B" w:rsidRPr="00B70F6B" w:rsidRDefault="00B70F6B" w:rsidP="00B70F6B">
      <w:pPr>
        <w:rPr>
          <w:rFonts w:ascii="Arial" w:hAnsi="Arial" w:cs="Arial"/>
          <w:sz w:val="20"/>
          <w:szCs w:val="20"/>
        </w:rPr>
      </w:pPr>
      <w:r w:rsidRPr="00B70F6B">
        <w:rPr>
          <w:rFonts w:ascii="Arial" w:hAnsi="Arial" w:cs="Arial"/>
          <w:sz w:val="20"/>
          <w:szCs w:val="20"/>
        </w:rPr>
        <w:t>а) в случае проведения плановой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ссылка на утвержденный ежегодный план проведения плановых проверок;</w:t>
      </w:r>
    </w:p>
    <w:p w:rsidR="00B70F6B" w:rsidRPr="00B70F6B" w:rsidRDefault="00B70F6B" w:rsidP="00B70F6B">
      <w:pPr>
        <w:rPr>
          <w:rFonts w:ascii="Arial" w:hAnsi="Arial" w:cs="Arial"/>
          <w:sz w:val="20"/>
          <w:szCs w:val="20"/>
        </w:rPr>
      </w:pPr>
      <w:r w:rsidRPr="00B70F6B">
        <w:rPr>
          <w:rFonts w:ascii="Arial" w:hAnsi="Arial" w:cs="Arial"/>
          <w:sz w:val="20"/>
          <w:szCs w:val="20"/>
        </w:rPr>
        <w:t>б) в случае проведения внеплановой выездной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реквизиты ранее выданного проверяемому лицу предписания об устранении выявленного нарушения, срок для исполнения которого истек;</w:t>
      </w:r>
    </w:p>
    <w:p w:rsidR="00B70F6B" w:rsidRPr="00B70F6B" w:rsidRDefault="00B70F6B" w:rsidP="00B70F6B">
      <w:pPr>
        <w:rPr>
          <w:rFonts w:ascii="Arial" w:hAnsi="Arial" w:cs="Arial"/>
          <w:sz w:val="20"/>
          <w:szCs w:val="20"/>
        </w:rPr>
      </w:pPr>
      <w:r w:rsidRPr="00B70F6B">
        <w:rPr>
          <w:rFonts w:ascii="Arial" w:hAnsi="Arial" w:cs="Arial"/>
          <w:sz w:val="20"/>
          <w:szCs w:val="20"/>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70F6B" w:rsidRPr="00B70F6B" w:rsidRDefault="00B70F6B" w:rsidP="00B70F6B">
      <w:pPr>
        <w:rPr>
          <w:rFonts w:ascii="Arial" w:hAnsi="Arial" w:cs="Arial"/>
          <w:sz w:val="20"/>
          <w:szCs w:val="20"/>
        </w:rPr>
      </w:pPr>
      <w:r w:rsidRPr="00B70F6B">
        <w:rPr>
          <w:rFonts w:ascii="Arial" w:hAnsi="Arial" w:cs="Arial"/>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70F6B" w:rsidRPr="00B70F6B" w:rsidRDefault="00B70F6B" w:rsidP="00B70F6B">
      <w:pPr>
        <w:rPr>
          <w:rFonts w:ascii="Arial" w:hAnsi="Arial" w:cs="Arial"/>
          <w:sz w:val="20"/>
          <w:szCs w:val="20"/>
        </w:rPr>
      </w:pPr>
      <w:r w:rsidRPr="00B70F6B">
        <w:rPr>
          <w:rFonts w:ascii="Arial" w:hAnsi="Arial" w:cs="Arial"/>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70F6B" w:rsidRPr="00B70F6B" w:rsidRDefault="00B70F6B" w:rsidP="00B70F6B">
      <w:pPr>
        <w:rPr>
          <w:rFonts w:ascii="Arial" w:hAnsi="Arial" w:cs="Arial"/>
          <w:sz w:val="20"/>
          <w:szCs w:val="20"/>
        </w:rPr>
      </w:pPr>
      <w:r w:rsidRPr="00B70F6B">
        <w:rPr>
          <w:rFonts w:ascii="Arial" w:hAnsi="Arial" w:cs="Arial"/>
          <w:sz w:val="20"/>
          <w:szCs w:val="20"/>
        </w:rPr>
        <w:t>реквизиты прилагаемой копии документа (рапорта, докладной записки и другие), представленного должностным лицом, обнаружившим нарушение;</w:t>
      </w:r>
    </w:p>
    <w:p w:rsidR="00B70F6B" w:rsidRPr="00B70F6B" w:rsidRDefault="00B70F6B" w:rsidP="00B70F6B">
      <w:pPr>
        <w:rPr>
          <w:rFonts w:ascii="Arial" w:hAnsi="Arial" w:cs="Arial"/>
          <w:sz w:val="20"/>
          <w:szCs w:val="20"/>
        </w:rPr>
      </w:pPr>
      <w:r w:rsidRPr="00B70F6B">
        <w:rPr>
          <w:rFonts w:ascii="Arial" w:hAnsi="Arial" w:cs="Arial"/>
          <w:sz w:val="20"/>
          <w:szCs w:val="20"/>
        </w:rPr>
        <w:t>задачами настоящей проверки являются: 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__________________________________________________________________________________________________________________________________________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6. Предметом настоящей проверки является (отметить нужное):</w:t>
      </w:r>
    </w:p>
    <w:p w:rsidR="00B70F6B" w:rsidRPr="00B70F6B" w:rsidRDefault="00B70F6B" w:rsidP="00B70F6B">
      <w:pPr>
        <w:rPr>
          <w:rFonts w:ascii="Arial" w:hAnsi="Arial" w:cs="Arial"/>
          <w:sz w:val="20"/>
          <w:szCs w:val="20"/>
        </w:rPr>
      </w:pPr>
      <w:r w:rsidRPr="00B70F6B">
        <w:rPr>
          <w:rFonts w:ascii="Arial" w:hAnsi="Arial" w:cs="Arial"/>
          <w:sz w:val="20"/>
          <w:szCs w:val="20"/>
        </w:rPr>
        <w:t>соблюдение обязательных требований или требований, установленных муниципальными правовыми актами;</w:t>
      </w:r>
    </w:p>
    <w:p w:rsidR="00B70F6B" w:rsidRPr="00B70F6B" w:rsidRDefault="00B70F6B" w:rsidP="00B70F6B">
      <w:pPr>
        <w:rPr>
          <w:rFonts w:ascii="Arial" w:hAnsi="Arial" w:cs="Arial"/>
          <w:sz w:val="20"/>
          <w:szCs w:val="20"/>
        </w:rPr>
      </w:pPr>
      <w:r w:rsidRPr="00B70F6B">
        <w:rPr>
          <w:rFonts w:ascii="Arial" w:hAnsi="Arial" w:cs="Arial"/>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70F6B" w:rsidRPr="00B70F6B" w:rsidRDefault="00B70F6B" w:rsidP="00B70F6B">
      <w:pPr>
        <w:rPr>
          <w:rFonts w:ascii="Arial" w:hAnsi="Arial" w:cs="Arial"/>
          <w:sz w:val="20"/>
          <w:szCs w:val="20"/>
        </w:rPr>
      </w:pPr>
      <w:r w:rsidRPr="00B70F6B">
        <w:rPr>
          <w:rFonts w:ascii="Arial" w:hAnsi="Arial" w:cs="Arial"/>
          <w:sz w:val="20"/>
          <w:szCs w:val="20"/>
        </w:rPr>
        <w:t>выполнение предписаний органов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проведение мероприятий:</w:t>
      </w:r>
    </w:p>
    <w:p w:rsidR="00B70F6B" w:rsidRPr="00B70F6B" w:rsidRDefault="00B70F6B" w:rsidP="00B70F6B">
      <w:pPr>
        <w:rPr>
          <w:rFonts w:ascii="Arial" w:hAnsi="Arial" w:cs="Arial"/>
          <w:sz w:val="20"/>
          <w:szCs w:val="20"/>
        </w:rPr>
      </w:pPr>
      <w:r w:rsidRPr="00B70F6B">
        <w:rPr>
          <w:rFonts w:ascii="Arial" w:hAnsi="Arial" w:cs="Arial"/>
          <w:sz w:val="20"/>
          <w:szCs w:val="20"/>
        </w:rPr>
        <w:t>по предотвращению причинения вреда жизни, здоровью граждан, вреда животным, растениям, окружающей среде;</w:t>
      </w:r>
    </w:p>
    <w:p w:rsidR="00B70F6B" w:rsidRPr="00B70F6B" w:rsidRDefault="00B70F6B" w:rsidP="00B70F6B">
      <w:pPr>
        <w:rPr>
          <w:rFonts w:ascii="Arial" w:hAnsi="Arial" w:cs="Arial"/>
          <w:sz w:val="20"/>
          <w:szCs w:val="20"/>
        </w:rPr>
      </w:pPr>
      <w:r w:rsidRPr="00B70F6B">
        <w:rPr>
          <w:rFonts w:ascii="Arial" w:hAnsi="Arial" w:cs="Arial"/>
          <w:sz w:val="20"/>
          <w:szCs w:val="20"/>
        </w:rPr>
        <w:t>по предупреждению возникновения чрезвычайных ситуаций природного и техногенного характера;</w:t>
      </w:r>
    </w:p>
    <w:p w:rsidR="00B70F6B" w:rsidRPr="00B70F6B" w:rsidRDefault="00B70F6B" w:rsidP="00B70F6B">
      <w:pPr>
        <w:rPr>
          <w:rFonts w:ascii="Arial" w:hAnsi="Arial" w:cs="Arial"/>
          <w:sz w:val="20"/>
          <w:szCs w:val="20"/>
        </w:rPr>
      </w:pPr>
      <w:r w:rsidRPr="00B70F6B">
        <w:rPr>
          <w:rFonts w:ascii="Arial" w:hAnsi="Arial" w:cs="Arial"/>
          <w:sz w:val="20"/>
          <w:szCs w:val="20"/>
        </w:rPr>
        <w:t>по обеспечению безопасности государства;</w:t>
      </w:r>
    </w:p>
    <w:p w:rsidR="00B70F6B" w:rsidRPr="00B70F6B" w:rsidRDefault="00B70F6B" w:rsidP="00B70F6B">
      <w:pPr>
        <w:rPr>
          <w:rFonts w:ascii="Arial" w:hAnsi="Arial" w:cs="Arial"/>
          <w:sz w:val="20"/>
          <w:szCs w:val="20"/>
        </w:rPr>
      </w:pPr>
      <w:r w:rsidRPr="00B70F6B">
        <w:rPr>
          <w:rFonts w:ascii="Arial" w:hAnsi="Arial" w:cs="Arial"/>
          <w:sz w:val="20"/>
          <w:szCs w:val="20"/>
        </w:rPr>
        <w:t>по ликвидации последствий причинения такого вреда.</w:t>
      </w:r>
    </w:p>
    <w:p w:rsidR="00B70F6B" w:rsidRPr="00B70F6B" w:rsidRDefault="00B70F6B" w:rsidP="00B70F6B">
      <w:pPr>
        <w:rPr>
          <w:rFonts w:ascii="Arial" w:hAnsi="Arial" w:cs="Arial"/>
          <w:sz w:val="20"/>
          <w:szCs w:val="20"/>
        </w:rPr>
      </w:pPr>
      <w:r w:rsidRPr="00B70F6B">
        <w:rPr>
          <w:rFonts w:ascii="Arial" w:hAnsi="Arial" w:cs="Arial"/>
          <w:sz w:val="20"/>
          <w:szCs w:val="20"/>
        </w:rPr>
        <w:br w:type="page"/>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7. Срок проведения проверки: ____________________________________________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К проведению проверки приступить с «__» ____________ 20__ г.</w:t>
      </w:r>
    </w:p>
    <w:p w:rsidR="00B70F6B" w:rsidRPr="00B70F6B" w:rsidRDefault="00B70F6B" w:rsidP="00B70F6B">
      <w:pPr>
        <w:rPr>
          <w:rFonts w:ascii="Arial" w:hAnsi="Arial" w:cs="Arial"/>
          <w:sz w:val="20"/>
          <w:szCs w:val="20"/>
        </w:rPr>
      </w:pPr>
      <w:r w:rsidRPr="00B70F6B">
        <w:rPr>
          <w:rFonts w:ascii="Arial" w:hAnsi="Arial" w:cs="Arial"/>
          <w:sz w:val="20"/>
          <w:szCs w:val="20"/>
        </w:rPr>
        <w:t>Проверку окончить не позднее «__» ____________ 20__ г.</w:t>
      </w:r>
    </w:p>
    <w:p w:rsidR="00B70F6B" w:rsidRPr="00B70F6B" w:rsidRDefault="00B70F6B" w:rsidP="00B70F6B">
      <w:pPr>
        <w:rPr>
          <w:rFonts w:ascii="Arial" w:hAnsi="Arial" w:cs="Arial"/>
          <w:sz w:val="20"/>
          <w:szCs w:val="20"/>
        </w:rPr>
      </w:pPr>
      <w:r w:rsidRPr="00B70F6B">
        <w:rPr>
          <w:rFonts w:ascii="Arial" w:hAnsi="Arial" w:cs="Arial"/>
          <w:sz w:val="20"/>
          <w:szCs w:val="20"/>
        </w:rPr>
        <w:t>8. Правовые основания проведения проверки: 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10. Перечень административных регламентов по осуществлению муниципального контроля (при их наличии): ____________________________________________________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(с указанием наименований, номеров и дат их принятия)</w:t>
      </w:r>
    </w:p>
    <w:p w:rsidR="00B70F6B" w:rsidRPr="00B70F6B" w:rsidRDefault="00B70F6B" w:rsidP="00B70F6B">
      <w:pPr>
        <w:rPr>
          <w:rFonts w:ascii="Arial" w:hAnsi="Arial" w:cs="Arial"/>
          <w:sz w:val="20"/>
          <w:szCs w:val="20"/>
        </w:rPr>
      </w:pPr>
      <w:r w:rsidRPr="00B70F6B">
        <w:rPr>
          <w:rFonts w:ascii="Arial" w:hAnsi="Arial" w:cs="Arial"/>
          <w:sz w:val="20"/>
          <w:szCs w:val="20"/>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tbl>
      <w:tblPr>
        <w:tblW w:w="9780" w:type="dxa"/>
        <w:tblInd w:w="28" w:type="dxa"/>
        <w:tblLayout w:type="fixed"/>
        <w:tblCellMar>
          <w:left w:w="28" w:type="dxa"/>
          <w:right w:w="28" w:type="dxa"/>
        </w:tblCellMar>
        <w:tblLook w:val="04A0"/>
      </w:tblPr>
      <w:tblGrid>
        <w:gridCol w:w="4677"/>
        <w:gridCol w:w="709"/>
        <w:gridCol w:w="4394"/>
      </w:tblGrid>
      <w:tr w:rsidR="00B70F6B" w:rsidRPr="00B70F6B" w:rsidTr="00B70F6B">
        <w:tc>
          <w:tcPr>
            <w:tcW w:w="4678" w:type="dxa"/>
            <w:tcBorders>
              <w:top w:val="single" w:sz="4" w:space="0" w:color="auto"/>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709" w:type="dxa"/>
            <w:vAlign w:val="bottom"/>
          </w:tcPr>
          <w:p w:rsidR="00B70F6B" w:rsidRPr="00B70F6B" w:rsidRDefault="00B70F6B">
            <w:pPr>
              <w:rPr>
                <w:rFonts w:ascii="Arial" w:eastAsia="Calibri" w:hAnsi="Arial" w:cs="Arial"/>
                <w:sz w:val="20"/>
                <w:szCs w:val="20"/>
                <w:lang w:eastAsia="en-US"/>
              </w:rPr>
            </w:pPr>
          </w:p>
        </w:tc>
        <w:tc>
          <w:tcPr>
            <w:tcW w:w="4394"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r>
      <w:tr w:rsidR="00B70F6B" w:rsidRPr="00B70F6B" w:rsidTr="00B70F6B">
        <w:tc>
          <w:tcPr>
            <w:tcW w:w="4678" w:type="dxa"/>
            <w:hideMark/>
          </w:tcPr>
          <w:p w:rsidR="00B70F6B" w:rsidRPr="00B70F6B" w:rsidRDefault="00B70F6B">
            <w:pPr>
              <w:rPr>
                <w:rFonts w:ascii="Arial" w:eastAsia="Calibri" w:hAnsi="Arial" w:cs="Arial"/>
                <w:sz w:val="20"/>
                <w:szCs w:val="20"/>
              </w:rPr>
            </w:pPr>
            <w:r w:rsidRPr="00B70F6B">
              <w:rPr>
                <w:rFonts w:ascii="Arial" w:hAnsi="Arial" w:cs="Arial"/>
                <w:sz w:val="20"/>
                <w:szCs w:val="20"/>
              </w:rPr>
              <w:t xml:space="preserve">(должность, фамилия, инициалы руководителя, </w:t>
            </w:r>
          </w:p>
          <w:p w:rsidR="00B70F6B" w:rsidRPr="00B70F6B" w:rsidRDefault="00B70F6B">
            <w:pPr>
              <w:rPr>
                <w:rFonts w:ascii="Arial" w:eastAsia="Calibri" w:hAnsi="Arial" w:cs="Arial"/>
                <w:sz w:val="20"/>
                <w:szCs w:val="20"/>
                <w:lang w:eastAsia="en-US"/>
              </w:rPr>
            </w:pPr>
            <w:r w:rsidRPr="00B70F6B">
              <w:rPr>
                <w:rFonts w:ascii="Arial" w:hAnsi="Arial" w:cs="Arial"/>
                <w:sz w:val="20"/>
                <w:szCs w:val="20"/>
              </w:rPr>
              <w:t>заместителя руководителя органа муниципального контроля, издавшего приказ о проведении проверки)</w:t>
            </w:r>
          </w:p>
        </w:tc>
        <w:tc>
          <w:tcPr>
            <w:tcW w:w="709" w:type="dxa"/>
          </w:tcPr>
          <w:p w:rsidR="00B70F6B" w:rsidRPr="00B70F6B" w:rsidRDefault="00B70F6B">
            <w:pPr>
              <w:rPr>
                <w:rFonts w:ascii="Arial" w:eastAsia="Calibri" w:hAnsi="Arial" w:cs="Arial"/>
                <w:sz w:val="20"/>
                <w:szCs w:val="20"/>
                <w:lang w:eastAsia="en-US"/>
              </w:rPr>
            </w:pPr>
          </w:p>
        </w:tc>
        <w:tc>
          <w:tcPr>
            <w:tcW w:w="4394" w:type="dxa"/>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(подпись, заверенная печатью)</w:t>
            </w:r>
          </w:p>
        </w:tc>
      </w:tr>
    </w:tbl>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B70F6B" w:rsidRPr="00B70F6B" w:rsidRDefault="00B70F6B" w:rsidP="00B70F6B">
      <w:pPr>
        <w:rPr>
          <w:rFonts w:ascii="Arial" w:hAnsi="Arial" w:cs="Arial"/>
          <w:sz w:val="20"/>
          <w:szCs w:val="20"/>
        </w:rPr>
      </w:pPr>
      <w:r w:rsidRPr="00B70F6B">
        <w:rPr>
          <w:rFonts w:ascii="Arial" w:hAnsi="Arial" w:cs="Arial"/>
          <w:sz w:val="20"/>
          <w:szCs w:val="20"/>
        </w:rPr>
        <w:t>________________</w:t>
      </w:r>
    </w:p>
    <w:p w:rsidR="00B70F6B" w:rsidRPr="00B70F6B" w:rsidRDefault="00B70F6B" w:rsidP="00B70F6B">
      <w:pPr>
        <w:rPr>
          <w:rFonts w:ascii="Arial" w:hAnsi="Arial" w:cs="Arial"/>
          <w:sz w:val="20"/>
          <w:szCs w:val="20"/>
        </w:rPr>
        <w:sectPr w:rsidR="00B70F6B" w:rsidRPr="00B70F6B">
          <w:type w:val="nextColumn"/>
          <w:pgSz w:w="11906" w:h="16838"/>
          <w:pgMar w:top="1134" w:right="567" w:bottom="1134" w:left="1701" w:header="709" w:footer="709" w:gutter="0"/>
          <w:pgNumType w:chapStyle="1"/>
          <w:cols w:space="720"/>
        </w:sectPr>
      </w:pPr>
    </w:p>
    <w:p w:rsidR="00B70F6B" w:rsidRPr="00B70F6B" w:rsidRDefault="00B70F6B" w:rsidP="00B70F6B">
      <w:pPr>
        <w:rPr>
          <w:rFonts w:ascii="Arial" w:hAnsi="Arial" w:cs="Arial"/>
          <w:sz w:val="20"/>
          <w:szCs w:val="20"/>
        </w:rPr>
      </w:pPr>
      <w:bookmarkStart w:id="8" w:name="_Toc353458734"/>
      <w:bookmarkStart w:id="9" w:name="_Toc353482712"/>
      <w:bookmarkStart w:id="10" w:name="_Toc353521084"/>
      <w:bookmarkStart w:id="11" w:name="_Toc353540363"/>
      <w:r w:rsidRPr="00B70F6B">
        <w:rPr>
          <w:rFonts w:ascii="Arial" w:hAnsi="Arial" w:cs="Arial"/>
          <w:sz w:val="20"/>
          <w:szCs w:val="20"/>
        </w:rPr>
        <w:lastRenderedPageBreak/>
        <w:t>Приложение 5</w:t>
      </w:r>
      <w:bookmarkEnd w:id="8"/>
      <w:bookmarkEnd w:id="9"/>
      <w:bookmarkEnd w:id="10"/>
      <w:bookmarkEnd w:id="11"/>
    </w:p>
    <w:p w:rsidR="00B70F6B" w:rsidRPr="00B70F6B" w:rsidRDefault="00B70F6B" w:rsidP="00B70F6B">
      <w:pPr>
        <w:rPr>
          <w:rFonts w:ascii="Arial" w:hAnsi="Arial" w:cs="Arial"/>
          <w:sz w:val="20"/>
          <w:szCs w:val="20"/>
        </w:rPr>
      </w:pPr>
      <w:bookmarkStart w:id="12" w:name="_Toc353458735"/>
      <w:bookmarkStart w:id="13" w:name="_Toc353482713"/>
      <w:bookmarkStart w:id="14" w:name="_Toc353521085"/>
      <w:bookmarkStart w:id="15" w:name="_Toc353540364"/>
      <w:r w:rsidRPr="00B70F6B">
        <w:rPr>
          <w:rFonts w:ascii="Arial" w:hAnsi="Arial" w:cs="Arial"/>
          <w:sz w:val="20"/>
          <w:szCs w:val="20"/>
        </w:rPr>
        <w:t>к административному регламенту осуществления муниципального контроля за сохранностью автомобильных дорог местного значения</w:t>
      </w:r>
      <w:bookmarkEnd w:id="12"/>
      <w:bookmarkEnd w:id="13"/>
      <w:bookmarkEnd w:id="14"/>
      <w:bookmarkEnd w:id="15"/>
    </w:p>
    <w:p w:rsidR="00B70F6B" w:rsidRPr="00B70F6B" w:rsidRDefault="00B70F6B" w:rsidP="00B70F6B">
      <w:pPr>
        <w:rPr>
          <w:rFonts w:ascii="Arial" w:hAnsi="Arial" w:cs="Arial"/>
          <w:sz w:val="20"/>
          <w:szCs w:val="20"/>
        </w:rPr>
      </w:pPr>
      <w:r w:rsidRPr="00B70F6B">
        <w:rPr>
          <w:rFonts w:ascii="Arial" w:hAnsi="Arial" w:cs="Arial"/>
          <w:sz w:val="20"/>
          <w:szCs w:val="20"/>
        </w:rPr>
        <w:t>В 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(наименование органа прокуратуры)  </w:t>
      </w:r>
    </w:p>
    <w:p w:rsidR="00B70F6B" w:rsidRPr="00B70F6B" w:rsidRDefault="00B70F6B" w:rsidP="00B70F6B">
      <w:pPr>
        <w:rPr>
          <w:rFonts w:ascii="Arial" w:hAnsi="Arial" w:cs="Arial"/>
          <w:sz w:val="20"/>
          <w:szCs w:val="20"/>
        </w:rPr>
      </w:pPr>
      <w:r w:rsidRPr="00B70F6B">
        <w:rPr>
          <w:rFonts w:ascii="Arial" w:hAnsi="Arial" w:cs="Arial"/>
          <w:sz w:val="20"/>
          <w:szCs w:val="20"/>
        </w:rPr>
        <w:t>от 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(наименование органа государственного       контроля (надзора), муниципального контроля с указанием юр.  адреса)</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ЗАЯВЛЕНИЕ</w:t>
      </w:r>
    </w:p>
    <w:p w:rsidR="00B70F6B" w:rsidRPr="00B70F6B" w:rsidRDefault="00B70F6B" w:rsidP="00B70F6B">
      <w:pPr>
        <w:rPr>
          <w:rFonts w:ascii="Arial" w:hAnsi="Arial" w:cs="Arial"/>
          <w:sz w:val="20"/>
          <w:szCs w:val="20"/>
        </w:rPr>
      </w:pPr>
      <w:r w:rsidRPr="00B70F6B">
        <w:rPr>
          <w:rFonts w:ascii="Arial" w:hAnsi="Arial" w:cs="Arial"/>
          <w:sz w:val="20"/>
          <w:szCs w:val="20"/>
        </w:rPr>
        <w:t>о согласовании органом муниципального контроля с органом прокуратуры проведения</w:t>
      </w:r>
    </w:p>
    <w:p w:rsidR="00B70F6B" w:rsidRPr="00B70F6B" w:rsidRDefault="00B70F6B" w:rsidP="00B70F6B">
      <w:pPr>
        <w:rPr>
          <w:rFonts w:ascii="Arial" w:hAnsi="Arial" w:cs="Arial"/>
          <w:sz w:val="20"/>
          <w:szCs w:val="20"/>
        </w:rPr>
      </w:pPr>
      <w:r w:rsidRPr="00B70F6B">
        <w:rPr>
          <w:rFonts w:ascii="Arial" w:hAnsi="Arial" w:cs="Arial"/>
          <w:sz w:val="20"/>
          <w:szCs w:val="20"/>
        </w:rPr>
        <w:t>внеплановой выездной проверки юридического лица</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___________________________________________________________________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 xml:space="preserve">осуществляющего предпринимательскую деятельность по адресу: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 xml:space="preserve">2. Основание проведения проверки: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B70F6B" w:rsidRPr="00B70F6B" w:rsidTr="00B70F6B">
        <w:tc>
          <w:tcPr>
            <w:tcW w:w="170"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lastRenderedPageBreak/>
              <w:t>«</w:t>
            </w:r>
          </w:p>
        </w:tc>
        <w:tc>
          <w:tcPr>
            <w:tcW w:w="340"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255"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w:t>
            </w:r>
          </w:p>
        </w:tc>
        <w:tc>
          <w:tcPr>
            <w:tcW w:w="1247"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397"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20</w:t>
            </w:r>
          </w:p>
        </w:tc>
        <w:tc>
          <w:tcPr>
            <w:tcW w:w="340"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738"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года.</w:t>
            </w:r>
          </w:p>
        </w:tc>
      </w:tr>
    </w:tbl>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br w:type="page"/>
      </w: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B70F6B" w:rsidRPr="00B70F6B" w:rsidTr="00B70F6B">
        <w:tc>
          <w:tcPr>
            <w:tcW w:w="170"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w:t>
            </w:r>
          </w:p>
        </w:tc>
        <w:tc>
          <w:tcPr>
            <w:tcW w:w="340"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255"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w:t>
            </w:r>
          </w:p>
        </w:tc>
        <w:tc>
          <w:tcPr>
            <w:tcW w:w="1247"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397"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20</w:t>
            </w:r>
          </w:p>
        </w:tc>
        <w:tc>
          <w:tcPr>
            <w:tcW w:w="340"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738"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года.</w:t>
            </w:r>
          </w:p>
        </w:tc>
      </w:tr>
    </w:tbl>
    <w:p w:rsidR="00B70F6B" w:rsidRPr="00B70F6B" w:rsidRDefault="00B70F6B" w:rsidP="00B70F6B">
      <w:pPr>
        <w:rPr>
          <w:rFonts w:ascii="Arial" w:hAnsi="Arial" w:cs="Arial"/>
          <w:sz w:val="20"/>
          <w:szCs w:val="20"/>
        </w:rPr>
      </w:pPr>
      <w:r w:rsidRPr="00B70F6B">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Приложения: ________________________________________________________________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________________________________________________________________________________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(копия приказа руководителя органа муниципального контроля о проведении внеплановой выездной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проверки. Документы, содержащие сведения, послужившие основанием для проведения </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                                                               внеплановой проверки)</w:t>
      </w:r>
    </w:p>
    <w:tbl>
      <w:tblPr>
        <w:tblW w:w="0" w:type="auto"/>
        <w:tblLayout w:type="fixed"/>
        <w:tblCellMar>
          <w:left w:w="28" w:type="dxa"/>
          <w:right w:w="28" w:type="dxa"/>
        </w:tblCellMar>
        <w:tblLook w:val="04A0"/>
      </w:tblPr>
      <w:tblGrid>
        <w:gridCol w:w="3856"/>
        <w:gridCol w:w="312"/>
        <w:gridCol w:w="2084"/>
        <w:gridCol w:w="297"/>
        <w:gridCol w:w="3402"/>
      </w:tblGrid>
      <w:tr w:rsidR="00B70F6B" w:rsidRPr="00B70F6B" w:rsidTr="00B70F6B">
        <w:tc>
          <w:tcPr>
            <w:tcW w:w="3856"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312" w:type="dxa"/>
            <w:vAlign w:val="bottom"/>
          </w:tcPr>
          <w:p w:rsidR="00B70F6B" w:rsidRPr="00B70F6B" w:rsidRDefault="00B70F6B">
            <w:pPr>
              <w:rPr>
                <w:rFonts w:ascii="Arial" w:eastAsia="Calibri" w:hAnsi="Arial" w:cs="Arial"/>
                <w:sz w:val="20"/>
                <w:szCs w:val="20"/>
                <w:lang w:eastAsia="en-US"/>
              </w:rPr>
            </w:pPr>
          </w:p>
        </w:tc>
        <w:tc>
          <w:tcPr>
            <w:tcW w:w="2084"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297" w:type="dxa"/>
            <w:vAlign w:val="bottom"/>
          </w:tcPr>
          <w:p w:rsidR="00B70F6B" w:rsidRPr="00B70F6B" w:rsidRDefault="00B70F6B">
            <w:pPr>
              <w:rPr>
                <w:rFonts w:ascii="Arial" w:eastAsia="Calibri" w:hAnsi="Arial" w:cs="Arial"/>
                <w:sz w:val="20"/>
                <w:szCs w:val="20"/>
                <w:lang w:eastAsia="en-US"/>
              </w:rPr>
            </w:pPr>
          </w:p>
        </w:tc>
        <w:tc>
          <w:tcPr>
            <w:tcW w:w="3402"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r>
      <w:tr w:rsidR="00B70F6B" w:rsidRPr="00B70F6B" w:rsidTr="00B70F6B">
        <w:tc>
          <w:tcPr>
            <w:tcW w:w="3856" w:type="dxa"/>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(наименование должностного лица)</w:t>
            </w:r>
          </w:p>
        </w:tc>
        <w:tc>
          <w:tcPr>
            <w:tcW w:w="312" w:type="dxa"/>
          </w:tcPr>
          <w:p w:rsidR="00B70F6B" w:rsidRPr="00B70F6B" w:rsidRDefault="00B70F6B">
            <w:pPr>
              <w:rPr>
                <w:rFonts w:ascii="Arial" w:eastAsia="Calibri" w:hAnsi="Arial" w:cs="Arial"/>
                <w:sz w:val="20"/>
                <w:szCs w:val="20"/>
                <w:lang w:eastAsia="en-US"/>
              </w:rPr>
            </w:pPr>
          </w:p>
        </w:tc>
        <w:tc>
          <w:tcPr>
            <w:tcW w:w="2084" w:type="dxa"/>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(подпись)</w:t>
            </w:r>
          </w:p>
        </w:tc>
        <w:tc>
          <w:tcPr>
            <w:tcW w:w="297" w:type="dxa"/>
          </w:tcPr>
          <w:p w:rsidR="00B70F6B" w:rsidRPr="00B70F6B" w:rsidRDefault="00B70F6B">
            <w:pPr>
              <w:rPr>
                <w:rFonts w:ascii="Arial" w:eastAsia="Calibri" w:hAnsi="Arial" w:cs="Arial"/>
                <w:sz w:val="20"/>
                <w:szCs w:val="20"/>
                <w:lang w:eastAsia="en-US"/>
              </w:rPr>
            </w:pPr>
          </w:p>
        </w:tc>
        <w:tc>
          <w:tcPr>
            <w:tcW w:w="3402" w:type="dxa"/>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(фамилия, имя, отчество</w:t>
            </w:r>
            <w:r w:rsidRPr="00B70F6B">
              <w:rPr>
                <w:rFonts w:ascii="Arial" w:hAnsi="Arial" w:cs="Arial"/>
                <w:sz w:val="20"/>
                <w:szCs w:val="20"/>
              </w:rPr>
              <w:br/>
              <w:t>(в случае, если имеется))</w:t>
            </w:r>
          </w:p>
        </w:tc>
      </w:tr>
    </w:tbl>
    <w:p w:rsidR="00B70F6B" w:rsidRPr="00B70F6B" w:rsidRDefault="00B70F6B" w:rsidP="00B70F6B">
      <w:pPr>
        <w:rPr>
          <w:rFonts w:ascii="Arial" w:hAnsi="Arial" w:cs="Arial"/>
          <w:sz w:val="20"/>
          <w:szCs w:val="20"/>
        </w:rPr>
      </w:pPr>
      <w:r w:rsidRPr="00B70F6B">
        <w:rPr>
          <w:rFonts w:ascii="Arial" w:hAnsi="Arial" w:cs="Arial"/>
          <w:sz w:val="20"/>
          <w:szCs w:val="20"/>
        </w:rPr>
        <w:t>М. П.</w:t>
      </w:r>
    </w:p>
    <w:p w:rsidR="00B70F6B" w:rsidRPr="00B70F6B" w:rsidRDefault="00B70F6B" w:rsidP="00B70F6B">
      <w:pPr>
        <w:rPr>
          <w:rFonts w:ascii="Arial" w:hAnsi="Arial" w:cs="Arial"/>
          <w:sz w:val="20"/>
          <w:szCs w:val="20"/>
        </w:rPr>
      </w:pPr>
      <w:r w:rsidRPr="00B70F6B">
        <w:rPr>
          <w:rFonts w:ascii="Arial" w:hAnsi="Arial" w:cs="Arial"/>
          <w:sz w:val="20"/>
          <w:szCs w:val="20"/>
        </w:rPr>
        <w:t>Дата и время составления документа: ________________</w:t>
      </w:r>
    </w:p>
    <w:p w:rsidR="00B70F6B" w:rsidRPr="00B70F6B" w:rsidRDefault="00B70F6B" w:rsidP="00B70F6B">
      <w:pPr>
        <w:rPr>
          <w:rFonts w:ascii="Arial" w:hAnsi="Arial" w:cs="Arial"/>
          <w:sz w:val="20"/>
          <w:szCs w:val="20"/>
        </w:rPr>
        <w:sectPr w:rsidR="00B70F6B" w:rsidRPr="00B70F6B">
          <w:type w:val="nextColumn"/>
          <w:pgSz w:w="11906" w:h="16838"/>
          <w:pgMar w:top="1134" w:right="567" w:bottom="1134" w:left="1701" w:header="709" w:footer="709" w:gutter="0"/>
          <w:pgNumType w:chapStyle="1"/>
          <w:cols w:space="720"/>
        </w:sectPr>
      </w:pPr>
    </w:p>
    <w:p w:rsidR="00B70F6B" w:rsidRPr="00B70F6B" w:rsidRDefault="00B70F6B" w:rsidP="00B70F6B">
      <w:pPr>
        <w:rPr>
          <w:rFonts w:ascii="Arial" w:hAnsi="Arial" w:cs="Arial"/>
          <w:sz w:val="20"/>
          <w:szCs w:val="20"/>
        </w:rPr>
      </w:pPr>
      <w:bookmarkStart w:id="16" w:name="_Toc353458736"/>
      <w:bookmarkStart w:id="17" w:name="_Toc353482714"/>
      <w:bookmarkStart w:id="18" w:name="_Toc353521086"/>
      <w:bookmarkStart w:id="19" w:name="_Toc353540365"/>
      <w:r w:rsidRPr="00B70F6B">
        <w:rPr>
          <w:rFonts w:ascii="Arial" w:hAnsi="Arial" w:cs="Arial"/>
          <w:sz w:val="20"/>
          <w:szCs w:val="20"/>
        </w:rPr>
        <w:lastRenderedPageBreak/>
        <w:t>Приложение 6</w:t>
      </w:r>
      <w:bookmarkEnd w:id="16"/>
      <w:bookmarkEnd w:id="17"/>
      <w:bookmarkEnd w:id="18"/>
      <w:bookmarkEnd w:id="19"/>
    </w:p>
    <w:p w:rsidR="00B70F6B" w:rsidRPr="00B70F6B" w:rsidRDefault="00B70F6B" w:rsidP="00B70F6B">
      <w:pPr>
        <w:rPr>
          <w:rFonts w:ascii="Arial" w:hAnsi="Arial" w:cs="Arial"/>
          <w:sz w:val="20"/>
          <w:szCs w:val="20"/>
        </w:rPr>
      </w:pPr>
      <w:bookmarkStart w:id="20" w:name="_Toc353458737"/>
      <w:bookmarkStart w:id="21" w:name="_Toc353482715"/>
      <w:bookmarkStart w:id="22" w:name="_Toc353521087"/>
      <w:bookmarkStart w:id="23" w:name="_Toc353540366"/>
      <w:r w:rsidRPr="00B70F6B">
        <w:rPr>
          <w:rFonts w:ascii="Arial" w:hAnsi="Arial" w:cs="Arial"/>
          <w:sz w:val="20"/>
          <w:szCs w:val="20"/>
        </w:rPr>
        <w:t>к административному регламенту осуществления муниципального контроля за сохранностью автомобильных дорог местного значения</w:t>
      </w:r>
      <w:bookmarkEnd w:id="20"/>
      <w:bookmarkEnd w:id="21"/>
      <w:bookmarkEnd w:id="22"/>
      <w:bookmarkEnd w:id="23"/>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(наименование органа муниципального контроля)</w:t>
      </w:r>
    </w:p>
    <w:tbl>
      <w:tblPr>
        <w:tblW w:w="9840" w:type="dxa"/>
        <w:tblLayout w:type="fixed"/>
        <w:tblCellMar>
          <w:left w:w="28" w:type="dxa"/>
          <w:right w:w="28" w:type="dxa"/>
        </w:tblCellMar>
        <w:tblLook w:val="04A0"/>
      </w:tblPr>
      <w:tblGrid>
        <w:gridCol w:w="3403"/>
        <w:gridCol w:w="3005"/>
        <w:gridCol w:w="681"/>
        <w:gridCol w:w="255"/>
        <w:gridCol w:w="1418"/>
        <w:gridCol w:w="369"/>
        <w:gridCol w:w="369"/>
        <w:gridCol w:w="282"/>
        <w:gridCol w:w="58"/>
      </w:tblGrid>
      <w:tr w:rsidR="00B70F6B" w:rsidRPr="00B70F6B" w:rsidTr="00B70F6B">
        <w:tc>
          <w:tcPr>
            <w:tcW w:w="3402"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3005"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w:t>
            </w:r>
          </w:p>
        </w:tc>
        <w:tc>
          <w:tcPr>
            <w:tcW w:w="681"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255"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w:t>
            </w:r>
          </w:p>
        </w:tc>
        <w:tc>
          <w:tcPr>
            <w:tcW w:w="1418"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369"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20</w:t>
            </w:r>
          </w:p>
        </w:tc>
        <w:tc>
          <w:tcPr>
            <w:tcW w:w="369"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340" w:type="dxa"/>
            <w:gridSpan w:val="2"/>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г.</w:t>
            </w:r>
          </w:p>
        </w:tc>
      </w:tr>
      <w:tr w:rsidR="00B70F6B" w:rsidRPr="00B70F6B" w:rsidTr="00B70F6B">
        <w:trPr>
          <w:gridAfter w:val="1"/>
          <w:wAfter w:w="58" w:type="dxa"/>
          <w:cantSplit/>
        </w:trPr>
        <w:tc>
          <w:tcPr>
            <w:tcW w:w="3402" w:type="dxa"/>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(место составления акта)</w:t>
            </w:r>
          </w:p>
        </w:tc>
        <w:tc>
          <w:tcPr>
            <w:tcW w:w="3005" w:type="dxa"/>
          </w:tcPr>
          <w:p w:rsidR="00B70F6B" w:rsidRPr="00B70F6B" w:rsidRDefault="00B70F6B">
            <w:pPr>
              <w:rPr>
                <w:rFonts w:ascii="Arial" w:eastAsia="Calibri" w:hAnsi="Arial" w:cs="Arial"/>
                <w:sz w:val="20"/>
                <w:szCs w:val="20"/>
                <w:lang w:eastAsia="en-US"/>
              </w:rPr>
            </w:pPr>
          </w:p>
        </w:tc>
        <w:tc>
          <w:tcPr>
            <w:tcW w:w="3374" w:type="dxa"/>
            <w:gridSpan w:val="6"/>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(дата составления акта)</w:t>
            </w:r>
          </w:p>
        </w:tc>
      </w:tr>
    </w:tbl>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(время составления акта)</w:t>
      </w:r>
    </w:p>
    <w:p w:rsidR="00B70F6B" w:rsidRPr="00B70F6B" w:rsidRDefault="00B70F6B" w:rsidP="00B70F6B">
      <w:pPr>
        <w:rPr>
          <w:rFonts w:ascii="Arial" w:hAnsi="Arial" w:cs="Arial"/>
          <w:sz w:val="20"/>
          <w:szCs w:val="20"/>
        </w:rPr>
      </w:pPr>
      <w:r w:rsidRPr="00B70F6B">
        <w:rPr>
          <w:rFonts w:ascii="Arial" w:hAnsi="Arial" w:cs="Arial"/>
          <w:sz w:val="20"/>
          <w:szCs w:val="20"/>
        </w:rPr>
        <w:t>АКТ ПРОВЕРКИ</w:t>
      </w:r>
      <w:r w:rsidRPr="00B70F6B">
        <w:rPr>
          <w:rFonts w:ascii="Arial" w:hAnsi="Arial" w:cs="Arial"/>
          <w:sz w:val="20"/>
          <w:szCs w:val="20"/>
        </w:rPr>
        <w:br/>
        <w:t>органом муниципального контроля юридического лица</w:t>
      </w:r>
    </w:p>
    <w:tbl>
      <w:tblPr>
        <w:tblW w:w="0" w:type="auto"/>
        <w:jc w:val="center"/>
        <w:tblLayout w:type="fixed"/>
        <w:tblCellMar>
          <w:left w:w="28" w:type="dxa"/>
          <w:right w:w="28" w:type="dxa"/>
        </w:tblCellMar>
        <w:tblLook w:val="04A0"/>
      </w:tblPr>
      <w:tblGrid>
        <w:gridCol w:w="362"/>
        <w:gridCol w:w="1418"/>
      </w:tblGrid>
      <w:tr w:rsidR="00B70F6B" w:rsidRPr="00B70F6B" w:rsidTr="00B70F6B">
        <w:trPr>
          <w:jc w:val="center"/>
        </w:trPr>
        <w:tc>
          <w:tcPr>
            <w:tcW w:w="362" w:type="dxa"/>
            <w:vAlign w:val="bottom"/>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w:t>
            </w:r>
          </w:p>
        </w:tc>
        <w:tc>
          <w:tcPr>
            <w:tcW w:w="1418"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r>
    </w:tbl>
    <w:p w:rsidR="00B70F6B" w:rsidRPr="00B70F6B" w:rsidRDefault="00B70F6B" w:rsidP="00B70F6B">
      <w:pPr>
        <w:rPr>
          <w:rFonts w:ascii="Arial" w:hAnsi="Arial" w:cs="Arial"/>
          <w:sz w:val="20"/>
          <w:szCs w:val="20"/>
        </w:rPr>
      </w:pPr>
      <w:r w:rsidRPr="00B70F6B">
        <w:rPr>
          <w:rFonts w:ascii="Arial" w:hAnsi="Arial" w:cs="Arial"/>
          <w:sz w:val="20"/>
          <w:szCs w:val="20"/>
        </w:rPr>
        <w:t>По адресу/адресам: __________________________________________________________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(место проведения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На основании:  ______________________________________________________________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(вид документа с указанием реквизитов (номер, дата))</w:t>
      </w:r>
    </w:p>
    <w:p w:rsidR="00B70F6B" w:rsidRPr="00B70F6B" w:rsidRDefault="00B70F6B" w:rsidP="00B70F6B">
      <w:pPr>
        <w:rPr>
          <w:rFonts w:ascii="Arial" w:hAnsi="Arial" w:cs="Arial"/>
          <w:sz w:val="20"/>
          <w:szCs w:val="20"/>
        </w:rPr>
      </w:pPr>
      <w:r w:rsidRPr="00B70F6B">
        <w:rPr>
          <w:rFonts w:ascii="Arial" w:hAnsi="Arial" w:cs="Arial"/>
          <w:sz w:val="20"/>
          <w:szCs w:val="20"/>
        </w:rPr>
        <w:t>была проведена _________________________________________ проверка в отношении:</w:t>
      </w:r>
    </w:p>
    <w:p w:rsidR="00B70F6B" w:rsidRPr="00B70F6B" w:rsidRDefault="00B70F6B" w:rsidP="00B70F6B">
      <w:pPr>
        <w:rPr>
          <w:rFonts w:ascii="Arial" w:hAnsi="Arial" w:cs="Arial"/>
          <w:sz w:val="20"/>
          <w:szCs w:val="20"/>
        </w:rPr>
      </w:pPr>
      <w:r w:rsidRPr="00B70F6B">
        <w:rPr>
          <w:rFonts w:ascii="Arial" w:hAnsi="Arial" w:cs="Arial"/>
          <w:sz w:val="20"/>
          <w:szCs w:val="20"/>
        </w:rPr>
        <w:t>(плановая/внеплановая, документарная/выездная)</w:t>
      </w:r>
    </w:p>
    <w:p w:rsidR="00B70F6B" w:rsidRPr="00B70F6B" w:rsidRDefault="00B70F6B" w:rsidP="00B70F6B">
      <w:pPr>
        <w:rPr>
          <w:rFonts w:ascii="Arial" w:hAnsi="Arial" w:cs="Arial"/>
          <w:sz w:val="20"/>
          <w:szCs w:val="20"/>
        </w:rPr>
      </w:pPr>
      <w:r w:rsidRPr="00B70F6B">
        <w:rPr>
          <w:rFonts w:ascii="Arial" w:hAnsi="Arial" w:cs="Arial"/>
          <w:sz w:val="20"/>
          <w:szCs w:val="20"/>
        </w:rPr>
        <w:t>________________________________________________________________________________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(наименование юридического лица)</w:t>
      </w:r>
    </w:p>
    <w:p w:rsidR="00B70F6B" w:rsidRPr="00B70F6B" w:rsidRDefault="00B70F6B" w:rsidP="00B70F6B">
      <w:pPr>
        <w:rPr>
          <w:rFonts w:ascii="Arial" w:hAnsi="Arial" w:cs="Arial"/>
          <w:sz w:val="20"/>
          <w:szCs w:val="20"/>
        </w:rPr>
      </w:pPr>
      <w:r w:rsidRPr="00B70F6B">
        <w:rPr>
          <w:rFonts w:ascii="Arial" w:hAnsi="Arial" w:cs="Arial"/>
          <w:sz w:val="20"/>
          <w:szCs w:val="20"/>
        </w:rPr>
        <w:t>Дата и время проведения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«__» ___ 20__ г. с __ час. __ мин. до __ час. __ мин. Продолжительность 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«__» ___ 20__ г. с __ час. __ мин. до __ час. __ мин. Продолжительность 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(заполняется в случае проведения проверок филиалов, представительств, обособленных структурных </w:t>
      </w:r>
    </w:p>
    <w:p w:rsidR="00B70F6B" w:rsidRPr="00B70F6B" w:rsidRDefault="00B70F6B" w:rsidP="00B70F6B">
      <w:pPr>
        <w:rPr>
          <w:rFonts w:ascii="Arial" w:hAnsi="Arial" w:cs="Arial"/>
          <w:sz w:val="20"/>
          <w:szCs w:val="20"/>
        </w:rPr>
      </w:pPr>
      <w:r w:rsidRPr="00B70F6B">
        <w:rPr>
          <w:rFonts w:ascii="Arial" w:hAnsi="Arial" w:cs="Arial"/>
          <w:sz w:val="20"/>
          <w:szCs w:val="20"/>
        </w:rPr>
        <w:t>подразделений юридического лица или при осуществлении деятельности по нескольким адресам)</w:t>
      </w:r>
    </w:p>
    <w:p w:rsidR="00B70F6B" w:rsidRPr="00B70F6B" w:rsidRDefault="00B70F6B" w:rsidP="00B70F6B">
      <w:pPr>
        <w:rPr>
          <w:rFonts w:ascii="Arial" w:hAnsi="Arial" w:cs="Arial"/>
          <w:sz w:val="20"/>
          <w:szCs w:val="20"/>
        </w:rPr>
      </w:pPr>
      <w:r w:rsidRPr="00B70F6B">
        <w:rPr>
          <w:rFonts w:ascii="Arial" w:hAnsi="Arial" w:cs="Arial"/>
          <w:sz w:val="20"/>
          <w:szCs w:val="20"/>
        </w:rPr>
        <w:t>Общая продолжительность проверки: __________________________________________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(рабочих дней/часов)</w:t>
      </w:r>
    </w:p>
    <w:p w:rsidR="00B70F6B" w:rsidRPr="00B70F6B" w:rsidRDefault="00B70F6B" w:rsidP="00B70F6B">
      <w:pPr>
        <w:rPr>
          <w:rFonts w:ascii="Arial" w:hAnsi="Arial" w:cs="Arial"/>
          <w:sz w:val="20"/>
          <w:szCs w:val="20"/>
        </w:rPr>
      </w:pPr>
      <w:r w:rsidRPr="00B70F6B">
        <w:rPr>
          <w:rFonts w:ascii="Arial" w:hAnsi="Arial" w:cs="Arial"/>
          <w:sz w:val="20"/>
          <w:szCs w:val="20"/>
        </w:rPr>
        <w:t>Акт составлен: ______________________________________________________________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(наименование органа муниципального контроля)</w:t>
      </w:r>
    </w:p>
    <w:p w:rsidR="00B70F6B" w:rsidRPr="00B70F6B" w:rsidRDefault="00B70F6B" w:rsidP="00B70F6B">
      <w:pPr>
        <w:rPr>
          <w:rFonts w:ascii="Arial" w:hAnsi="Arial" w:cs="Arial"/>
          <w:sz w:val="20"/>
          <w:szCs w:val="20"/>
        </w:rPr>
      </w:pPr>
      <w:r w:rsidRPr="00B70F6B">
        <w:rPr>
          <w:rFonts w:ascii="Arial" w:hAnsi="Arial" w:cs="Arial"/>
          <w:sz w:val="20"/>
          <w:szCs w:val="20"/>
        </w:rPr>
        <w:t>С копией приказа о проведении проверки ознакомлен (-ы): 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________________________________________________________________________________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(заполняется при проведении выездной проверки)</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(фамилии, инициалы, подпись, дата, время)</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Дата и номер решения прокурора (его заместителя) о согласовании проведения проверки: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(заполняется в случае необходимости согласования проверки с органами прокуратуры)</w:t>
      </w:r>
    </w:p>
    <w:p w:rsidR="00B70F6B" w:rsidRPr="00B70F6B" w:rsidRDefault="00B70F6B" w:rsidP="00B70F6B">
      <w:pPr>
        <w:rPr>
          <w:rFonts w:ascii="Arial" w:hAnsi="Arial" w:cs="Arial"/>
          <w:sz w:val="20"/>
          <w:szCs w:val="20"/>
        </w:rPr>
      </w:pPr>
      <w:r w:rsidRPr="00B70F6B">
        <w:rPr>
          <w:rFonts w:ascii="Arial" w:hAnsi="Arial" w:cs="Arial"/>
          <w:sz w:val="20"/>
          <w:szCs w:val="20"/>
        </w:rPr>
        <w:t>Лицо (-а), проводившее (-ие) проверку:  ________________________________________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B70F6B">
        <w:rPr>
          <w:rFonts w:ascii="Arial" w:hAnsi="Arial" w:cs="Arial"/>
          <w:sz w:val="20"/>
          <w:szCs w:val="20"/>
        </w:rPr>
        <w:br/>
        <w:t>по аккредитации, выдавшего свидетельство)</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При проведении проверки присутствовали: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70F6B" w:rsidRPr="00B70F6B" w:rsidRDefault="00B70F6B" w:rsidP="00B70F6B">
      <w:pPr>
        <w:rPr>
          <w:rFonts w:ascii="Arial" w:hAnsi="Arial" w:cs="Arial"/>
          <w:sz w:val="20"/>
          <w:szCs w:val="20"/>
        </w:rPr>
      </w:pPr>
      <w:r w:rsidRPr="00B70F6B">
        <w:rPr>
          <w:rFonts w:ascii="Arial" w:hAnsi="Arial" w:cs="Arial"/>
          <w:sz w:val="20"/>
          <w:szCs w:val="20"/>
        </w:rPr>
        <w:t>В ходе проведения проверки:</w:t>
      </w:r>
    </w:p>
    <w:p w:rsidR="00B70F6B" w:rsidRPr="00B70F6B" w:rsidRDefault="00B70F6B" w:rsidP="00B70F6B">
      <w:pPr>
        <w:rPr>
          <w:rFonts w:ascii="Arial" w:hAnsi="Arial" w:cs="Arial"/>
          <w:sz w:val="20"/>
          <w:szCs w:val="20"/>
        </w:rPr>
      </w:pPr>
      <w:r w:rsidRPr="00B70F6B">
        <w:rPr>
          <w:rFonts w:ascii="Arial" w:hAnsi="Arial" w:cs="Arial"/>
          <w:sz w:val="20"/>
          <w:szCs w:val="2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(с указанием характера нарушений; лиц, допустивших нарушения)</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нарушений не выявлено:  _________________________________________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102"/>
      </w:tblGrid>
      <w:tr w:rsidR="00B70F6B" w:rsidRPr="00B70F6B" w:rsidTr="00B70F6B">
        <w:tc>
          <w:tcPr>
            <w:tcW w:w="3856"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851" w:type="dxa"/>
            <w:vAlign w:val="bottom"/>
          </w:tcPr>
          <w:p w:rsidR="00B70F6B" w:rsidRPr="00B70F6B" w:rsidRDefault="00B70F6B">
            <w:pPr>
              <w:rPr>
                <w:rFonts w:ascii="Arial" w:eastAsia="Calibri" w:hAnsi="Arial" w:cs="Arial"/>
                <w:sz w:val="20"/>
                <w:szCs w:val="20"/>
                <w:lang w:eastAsia="en-US"/>
              </w:rPr>
            </w:pPr>
          </w:p>
        </w:tc>
        <w:tc>
          <w:tcPr>
            <w:tcW w:w="5102"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r>
      <w:tr w:rsidR="00B70F6B" w:rsidRPr="00B70F6B" w:rsidTr="00B70F6B">
        <w:tc>
          <w:tcPr>
            <w:tcW w:w="3856" w:type="dxa"/>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(подпись проверяющего)</w:t>
            </w:r>
          </w:p>
        </w:tc>
        <w:tc>
          <w:tcPr>
            <w:tcW w:w="851" w:type="dxa"/>
          </w:tcPr>
          <w:p w:rsidR="00B70F6B" w:rsidRPr="00B70F6B" w:rsidRDefault="00B70F6B">
            <w:pPr>
              <w:rPr>
                <w:rFonts w:ascii="Arial" w:eastAsia="Calibri" w:hAnsi="Arial" w:cs="Arial"/>
                <w:sz w:val="20"/>
                <w:szCs w:val="20"/>
                <w:lang w:eastAsia="en-US"/>
              </w:rPr>
            </w:pPr>
          </w:p>
        </w:tc>
        <w:tc>
          <w:tcPr>
            <w:tcW w:w="5102" w:type="dxa"/>
            <w:hideMark/>
          </w:tcPr>
          <w:p w:rsidR="00B70F6B" w:rsidRPr="00B70F6B" w:rsidRDefault="00B70F6B">
            <w:pPr>
              <w:rPr>
                <w:rFonts w:ascii="Arial" w:eastAsia="Calibri" w:hAnsi="Arial" w:cs="Arial"/>
                <w:sz w:val="20"/>
                <w:szCs w:val="20"/>
              </w:rPr>
            </w:pPr>
            <w:r w:rsidRPr="00B70F6B">
              <w:rPr>
                <w:rFonts w:ascii="Arial" w:hAnsi="Arial" w:cs="Arial"/>
                <w:sz w:val="20"/>
                <w:szCs w:val="20"/>
              </w:rPr>
              <w:t>(подпись уполномоченного представителя</w:t>
            </w:r>
          </w:p>
          <w:p w:rsidR="00B70F6B" w:rsidRPr="00B70F6B" w:rsidRDefault="00B70F6B">
            <w:pPr>
              <w:rPr>
                <w:rFonts w:ascii="Arial" w:eastAsia="Calibri" w:hAnsi="Arial" w:cs="Arial"/>
                <w:sz w:val="20"/>
                <w:szCs w:val="20"/>
                <w:lang w:eastAsia="en-US"/>
              </w:rPr>
            </w:pPr>
            <w:r w:rsidRPr="00B70F6B">
              <w:rPr>
                <w:rFonts w:ascii="Arial" w:hAnsi="Arial" w:cs="Arial"/>
                <w:sz w:val="20"/>
                <w:szCs w:val="20"/>
              </w:rPr>
              <w:t xml:space="preserve"> юридического лица)</w:t>
            </w:r>
          </w:p>
        </w:tc>
      </w:tr>
    </w:tbl>
    <w:p w:rsidR="00B70F6B" w:rsidRPr="00B70F6B" w:rsidRDefault="00B70F6B" w:rsidP="00B70F6B">
      <w:pPr>
        <w:rPr>
          <w:rFonts w:ascii="Arial" w:hAnsi="Arial" w:cs="Arial"/>
          <w:sz w:val="20"/>
          <w:szCs w:val="20"/>
        </w:rPr>
      </w:pPr>
      <w:r w:rsidRPr="00B70F6B">
        <w:rPr>
          <w:rFonts w:ascii="Arial" w:hAnsi="Arial" w:cs="Arial"/>
          <w:sz w:val="20"/>
          <w:szCs w:val="20"/>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102"/>
      </w:tblGrid>
      <w:tr w:rsidR="00B70F6B" w:rsidRPr="00B70F6B" w:rsidTr="00B70F6B">
        <w:tc>
          <w:tcPr>
            <w:tcW w:w="3856"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c>
          <w:tcPr>
            <w:tcW w:w="851" w:type="dxa"/>
            <w:vAlign w:val="bottom"/>
          </w:tcPr>
          <w:p w:rsidR="00B70F6B" w:rsidRPr="00B70F6B" w:rsidRDefault="00B70F6B">
            <w:pPr>
              <w:rPr>
                <w:rFonts w:ascii="Arial" w:eastAsia="Calibri" w:hAnsi="Arial" w:cs="Arial"/>
                <w:sz w:val="20"/>
                <w:szCs w:val="20"/>
                <w:lang w:eastAsia="en-US"/>
              </w:rPr>
            </w:pPr>
          </w:p>
        </w:tc>
        <w:tc>
          <w:tcPr>
            <w:tcW w:w="5102" w:type="dxa"/>
            <w:tcBorders>
              <w:top w:val="nil"/>
              <w:left w:val="nil"/>
              <w:bottom w:val="single" w:sz="4" w:space="0" w:color="auto"/>
              <w:right w:val="nil"/>
            </w:tcBorders>
            <w:vAlign w:val="bottom"/>
          </w:tcPr>
          <w:p w:rsidR="00B70F6B" w:rsidRPr="00B70F6B" w:rsidRDefault="00B70F6B">
            <w:pPr>
              <w:rPr>
                <w:rFonts w:ascii="Arial" w:eastAsia="Calibri" w:hAnsi="Arial" w:cs="Arial"/>
                <w:sz w:val="20"/>
                <w:szCs w:val="20"/>
                <w:lang w:eastAsia="en-US"/>
              </w:rPr>
            </w:pPr>
          </w:p>
        </w:tc>
      </w:tr>
      <w:tr w:rsidR="00B70F6B" w:rsidRPr="00B70F6B" w:rsidTr="00B70F6B">
        <w:tc>
          <w:tcPr>
            <w:tcW w:w="3856" w:type="dxa"/>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(подпись проверяющего)</w:t>
            </w:r>
          </w:p>
        </w:tc>
        <w:tc>
          <w:tcPr>
            <w:tcW w:w="851" w:type="dxa"/>
          </w:tcPr>
          <w:p w:rsidR="00B70F6B" w:rsidRPr="00B70F6B" w:rsidRDefault="00B70F6B">
            <w:pPr>
              <w:rPr>
                <w:rFonts w:ascii="Arial" w:eastAsia="Calibri" w:hAnsi="Arial" w:cs="Arial"/>
                <w:sz w:val="20"/>
                <w:szCs w:val="20"/>
                <w:lang w:eastAsia="en-US"/>
              </w:rPr>
            </w:pPr>
          </w:p>
        </w:tc>
        <w:tc>
          <w:tcPr>
            <w:tcW w:w="5102" w:type="dxa"/>
            <w:hideMark/>
          </w:tcPr>
          <w:p w:rsidR="00B70F6B" w:rsidRPr="00B70F6B" w:rsidRDefault="00B70F6B">
            <w:pPr>
              <w:rPr>
                <w:rFonts w:ascii="Arial" w:eastAsia="Calibri" w:hAnsi="Arial" w:cs="Arial"/>
                <w:sz w:val="20"/>
                <w:szCs w:val="20"/>
              </w:rPr>
            </w:pPr>
            <w:r w:rsidRPr="00B70F6B">
              <w:rPr>
                <w:rFonts w:ascii="Arial" w:hAnsi="Arial" w:cs="Arial"/>
                <w:sz w:val="20"/>
                <w:szCs w:val="20"/>
              </w:rPr>
              <w:t xml:space="preserve">(подпись уполномоченного представителя </w:t>
            </w:r>
          </w:p>
          <w:p w:rsidR="00B70F6B" w:rsidRPr="00B70F6B" w:rsidRDefault="00B70F6B">
            <w:pPr>
              <w:rPr>
                <w:rFonts w:ascii="Arial" w:eastAsia="Calibri" w:hAnsi="Arial" w:cs="Arial"/>
                <w:sz w:val="20"/>
                <w:szCs w:val="20"/>
                <w:lang w:eastAsia="en-US"/>
              </w:rPr>
            </w:pPr>
            <w:r w:rsidRPr="00B70F6B">
              <w:rPr>
                <w:rFonts w:ascii="Arial" w:hAnsi="Arial" w:cs="Arial"/>
                <w:sz w:val="20"/>
                <w:szCs w:val="20"/>
              </w:rPr>
              <w:t>юридического лица)</w:t>
            </w:r>
          </w:p>
        </w:tc>
      </w:tr>
    </w:tbl>
    <w:p w:rsidR="00B70F6B" w:rsidRPr="00B70F6B" w:rsidRDefault="00B70F6B" w:rsidP="00B70F6B">
      <w:pPr>
        <w:rPr>
          <w:rFonts w:ascii="Arial" w:hAnsi="Arial" w:cs="Arial"/>
          <w:sz w:val="20"/>
          <w:szCs w:val="20"/>
        </w:rPr>
      </w:pPr>
      <w:r w:rsidRPr="00B70F6B">
        <w:rPr>
          <w:rFonts w:ascii="Arial" w:hAnsi="Arial" w:cs="Arial"/>
          <w:sz w:val="20"/>
          <w:szCs w:val="20"/>
        </w:rPr>
        <w:t>Прилагаемые к акту документы: ________________________________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Подписи лиц, проводивших проверку: 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_________________________________________________________________________________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С актом проверки ознакомлен (-а), копию акта со всеми приложениями получил (-а):</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(фамилия, имя, отчество (последнее – при наличии), должность руководителя, иного должностного лица</w:t>
      </w:r>
      <w:r w:rsidRPr="00B70F6B">
        <w:rPr>
          <w:rFonts w:ascii="Arial" w:hAnsi="Arial" w:cs="Arial"/>
          <w:sz w:val="20"/>
          <w:szCs w:val="20"/>
        </w:rPr>
        <w:br/>
        <w:t>или уполномоченного представителя юридического лица)</w:t>
      </w:r>
    </w:p>
    <w:p w:rsidR="00B70F6B" w:rsidRPr="00B70F6B" w:rsidRDefault="00B70F6B" w:rsidP="00B70F6B">
      <w:pPr>
        <w:rPr>
          <w:rFonts w:ascii="Arial" w:hAnsi="Arial" w:cs="Arial"/>
          <w:sz w:val="20"/>
          <w:szCs w:val="20"/>
        </w:rPr>
      </w:pPr>
      <w:r w:rsidRPr="00B70F6B">
        <w:rPr>
          <w:rFonts w:ascii="Arial" w:hAnsi="Arial" w:cs="Arial"/>
          <w:sz w:val="20"/>
          <w:szCs w:val="20"/>
        </w:rPr>
        <w:t>___________________                           «___» _____________ 20 ____ г.</w:t>
      </w:r>
    </w:p>
    <w:p w:rsidR="00B70F6B" w:rsidRPr="00B70F6B" w:rsidRDefault="00B70F6B" w:rsidP="00B70F6B">
      <w:pPr>
        <w:rPr>
          <w:rFonts w:ascii="Arial" w:hAnsi="Arial" w:cs="Arial"/>
          <w:sz w:val="20"/>
          <w:szCs w:val="20"/>
        </w:rPr>
      </w:pPr>
      <w:r w:rsidRPr="00B70F6B">
        <w:rPr>
          <w:rFonts w:ascii="Arial" w:hAnsi="Arial" w:cs="Arial"/>
          <w:sz w:val="20"/>
          <w:szCs w:val="20"/>
        </w:rPr>
        <w:t>(подпись)</w:t>
      </w:r>
    </w:p>
    <w:p w:rsidR="00B70F6B" w:rsidRPr="00B70F6B" w:rsidRDefault="00B70F6B" w:rsidP="00B70F6B">
      <w:pPr>
        <w:rPr>
          <w:rFonts w:ascii="Arial" w:hAnsi="Arial" w:cs="Arial"/>
          <w:sz w:val="20"/>
          <w:szCs w:val="20"/>
        </w:rPr>
      </w:pPr>
      <w:r w:rsidRPr="00B70F6B">
        <w:rPr>
          <w:rFonts w:ascii="Arial" w:hAnsi="Arial" w:cs="Arial"/>
          <w:sz w:val="20"/>
          <w:szCs w:val="20"/>
        </w:rPr>
        <w:t>Пометка об отказе ознакомления с актом проверки: _______________________________</w:t>
      </w:r>
    </w:p>
    <w:p w:rsidR="00B70F6B" w:rsidRPr="00B70F6B" w:rsidRDefault="00B70F6B" w:rsidP="00B70F6B">
      <w:pPr>
        <w:rPr>
          <w:rFonts w:ascii="Arial" w:hAnsi="Arial" w:cs="Arial"/>
          <w:sz w:val="20"/>
          <w:szCs w:val="20"/>
        </w:rPr>
      </w:pPr>
      <w:r w:rsidRPr="00B70F6B">
        <w:rPr>
          <w:rFonts w:ascii="Arial" w:hAnsi="Arial" w:cs="Arial"/>
          <w:sz w:val="20"/>
          <w:szCs w:val="20"/>
        </w:rPr>
        <w:t>(подпись уполномоченного должностного лица (лиц), проводившего проверку)</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sectPr w:rsidR="00B70F6B" w:rsidRPr="00B70F6B">
          <w:type w:val="nextColumn"/>
          <w:pgSz w:w="11906" w:h="16838"/>
          <w:pgMar w:top="1134" w:right="567" w:bottom="1134" w:left="1701" w:header="709" w:footer="709" w:gutter="0"/>
          <w:pgNumType w:chapStyle="1"/>
          <w:cols w:space="720"/>
        </w:sectPr>
      </w:pPr>
    </w:p>
    <w:p w:rsidR="00B70F6B" w:rsidRPr="00B70F6B" w:rsidRDefault="00B70F6B" w:rsidP="00B70F6B">
      <w:pPr>
        <w:rPr>
          <w:rFonts w:ascii="Arial" w:hAnsi="Arial" w:cs="Arial"/>
          <w:sz w:val="20"/>
          <w:szCs w:val="20"/>
        </w:rPr>
      </w:pPr>
      <w:r w:rsidRPr="00B70F6B">
        <w:rPr>
          <w:rFonts w:ascii="Arial" w:hAnsi="Arial" w:cs="Arial"/>
          <w:sz w:val="20"/>
          <w:szCs w:val="20"/>
        </w:rPr>
        <w:lastRenderedPageBreak/>
        <w:t>Приложение 7</w:t>
      </w:r>
    </w:p>
    <w:p w:rsidR="00B70F6B" w:rsidRPr="00B70F6B" w:rsidRDefault="00B70F6B" w:rsidP="00B70F6B">
      <w:pPr>
        <w:rPr>
          <w:rFonts w:ascii="Arial" w:hAnsi="Arial" w:cs="Arial"/>
          <w:sz w:val="20"/>
          <w:szCs w:val="20"/>
        </w:rPr>
      </w:pPr>
      <w:r w:rsidRPr="00B70F6B">
        <w:rPr>
          <w:rFonts w:ascii="Arial" w:hAnsi="Arial" w:cs="Arial"/>
          <w:sz w:val="20"/>
          <w:szCs w:val="20"/>
        </w:rPr>
        <w:t xml:space="preserve">к административному регламенту осуществления муниципального контроля за сохранностью автомобильных дорог местного значения </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ЖУРНАЛ</w:t>
      </w:r>
    </w:p>
    <w:p w:rsidR="00B70F6B" w:rsidRPr="00B70F6B" w:rsidRDefault="00B70F6B" w:rsidP="00B70F6B">
      <w:pPr>
        <w:rPr>
          <w:rFonts w:ascii="Arial" w:hAnsi="Arial" w:cs="Arial"/>
          <w:sz w:val="20"/>
          <w:szCs w:val="20"/>
        </w:rPr>
      </w:pPr>
      <w:r w:rsidRPr="00B70F6B">
        <w:rPr>
          <w:rFonts w:ascii="Arial" w:hAnsi="Arial" w:cs="Arial"/>
          <w:sz w:val="20"/>
          <w:szCs w:val="20"/>
        </w:rPr>
        <w:t>регистрации актов проверок  администрации Венгеровского сельсовета Венгеровского района Новосибирской области</w:t>
      </w:r>
    </w:p>
    <w:p w:rsidR="00B70F6B" w:rsidRPr="00B70F6B" w:rsidRDefault="00B70F6B" w:rsidP="00B70F6B">
      <w:pPr>
        <w:rPr>
          <w:rFonts w:ascii="Arial" w:hAnsi="Arial" w:cs="Arial"/>
          <w:sz w:val="20"/>
          <w:szCs w:val="20"/>
        </w:rPr>
      </w:pPr>
    </w:p>
    <w:tbl>
      <w:tblPr>
        <w:tblW w:w="5000" w:type="pct"/>
        <w:tblCellMar>
          <w:left w:w="70" w:type="dxa"/>
          <w:right w:w="70" w:type="dxa"/>
        </w:tblCellMar>
        <w:tblLook w:val="04A0"/>
      </w:tblPr>
      <w:tblGrid>
        <w:gridCol w:w="392"/>
        <w:gridCol w:w="1173"/>
        <w:gridCol w:w="2605"/>
        <w:gridCol w:w="3776"/>
        <w:gridCol w:w="1692"/>
      </w:tblGrid>
      <w:tr w:rsidR="00B70F6B" w:rsidRPr="00B70F6B" w:rsidTr="00B70F6B">
        <w:trPr>
          <w:cantSplit/>
          <w:trHeight w:val="360"/>
        </w:trPr>
        <w:tc>
          <w:tcPr>
            <w:tcW w:w="203"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 xml:space="preserve">№ </w:t>
            </w:r>
            <w:r w:rsidRPr="00B70F6B">
              <w:rPr>
                <w:rFonts w:ascii="Arial" w:hAnsi="Arial" w:cs="Arial"/>
                <w:sz w:val="20"/>
                <w:szCs w:val="20"/>
              </w:rPr>
              <w:br/>
              <w:t>п.</w:t>
            </w:r>
          </w:p>
        </w:tc>
        <w:tc>
          <w:tcPr>
            <w:tcW w:w="608"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Дата</w:t>
            </w:r>
          </w:p>
        </w:tc>
        <w:tc>
          <w:tcPr>
            <w:tcW w:w="1351"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 xml:space="preserve">Дата и номер акта </w:t>
            </w:r>
            <w:r w:rsidRPr="00B70F6B">
              <w:rPr>
                <w:rFonts w:ascii="Arial" w:hAnsi="Arial" w:cs="Arial"/>
                <w:sz w:val="20"/>
                <w:szCs w:val="20"/>
              </w:rPr>
              <w:br/>
              <w:t>проверки</w:t>
            </w:r>
          </w:p>
        </w:tc>
        <w:tc>
          <w:tcPr>
            <w:tcW w:w="1959"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 xml:space="preserve">Ф. И. О. должностного лица, </w:t>
            </w:r>
            <w:r w:rsidRPr="00B70F6B">
              <w:rPr>
                <w:rFonts w:ascii="Arial" w:hAnsi="Arial" w:cs="Arial"/>
                <w:sz w:val="20"/>
                <w:szCs w:val="20"/>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Примечание</w:t>
            </w:r>
          </w:p>
        </w:tc>
      </w:tr>
    </w:tbl>
    <w:p w:rsidR="00B70F6B" w:rsidRPr="00B70F6B" w:rsidRDefault="00B70F6B" w:rsidP="00B70F6B">
      <w:pPr>
        <w:rPr>
          <w:rFonts w:ascii="Arial" w:hAnsi="Arial" w:cs="Arial"/>
          <w:sz w:val="20"/>
          <w:szCs w:val="20"/>
        </w:rPr>
      </w:pPr>
    </w:p>
    <w:tbl>
      <w:tblPr>
        <w:tblW w:w="5000" w:type="pct"/>
        <w:tblCellMar>
          <w:left w:w="70" w:type="dxa"/>
          <w:right w:w="70" w:type="dxa"/>
        </w:tblCellMar>
        <w:tblLook w:val="04A0"/>
      </w:tblPr>
      <w:tblGrid>
        <w:gridCol w:w="392"/>
        <w:gridCol w:w="1173"/>
        <w:gridCol w:w="2605"/>
        <w:gridCol w:w="3776"/>
        <w:gridCol w:w="1692"/>
      </w:tblGrid>
      <w:tr w:rsidR="00B70F6B" w:rsidRPr="00B70F6B" w:rsidTr="00B70F6B">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1</w:t>
            </w:r>
          </w:p>
        </w:tc>
        <w:tc>
          <w:tcPr>
            <w:tcW w:w="608"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2</w:t>
            </w:r>
          </w:p>
        </w:tc>
        <w:tc>
          <w:tcPr>
            <w:tcW w:w="1351"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3</w:t>
            </w:r>
          </w:p>
        </w:tc>
        <w:tc>
          <w:tcPr>
            <w:tcW w:w="1959"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4</w:t>
            </w:r>
          </w:p>
        </w:tc>
        <w:tc>
          <w:tcPr>
            <w:tcW w:w="878"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5</w:t>
            </w:r>
          </w:p>
        </w:tc>
      </w:tr>
      <w:tr w:rsidR="00B70F6B" w:rsidRPr="00B70F6B" w:rsidTr="00B70F6B">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1</w:t>
            </w:r>
          </w:p>
        </w:tc>
        <w:tc>
          <w:tcPr>
            <w:tcW w:w="608" w:type="pct"/>
            <w:tcBorders>
              <w:top w:val="single" w:sz="6" w:space="0" w:color="auto"/>
              <w:left w:val="single" w:sz="6" w:space="0" w:color="auto"/>
              <w:bottom w:val="single" w:sz="6" w:space="0" w:color="auto"/>
              <w:right w:val="single" w:sz="6" w:space="0" w:color="auto"/>
            </w:tcBorders>
          </w:tcPr>
          <w:p w:rsidR="00B70F6B" w:rsidRPr="00B70F6B" w:rsidRDefault="00B70F6B">
            <w:pPr>
              <w:rPr>
                <w:rFonts w:ascii="Arial" w:eastAsia="Calibri" w:hAnsi="Arial" w:cs="Arial"/>
                <w:sz w:val="20"/>
                <w:szCs w:val="20"/>
                <w:lang w:eastAsia="en-US"/>
              </w:rPr>
            </w:pPr>
          </w:p>
        </w:tc>
        <w:tc>
          <w:tcPr>
            <w:tcW w:w="1351" w:type="pct"/>
            <w:tcBorders>
              <w:top w:val="single" w:sz="6" w:space="0" w:color="auto"/>
              <w:left w:val="single" w:sz="6" w:space="0" w:color="auto"/>
              <w:bottom w:val="single" w:sz="6" w:space="0" w:color="auto"/>
              <w:right w:val="single" w:sz="6" w:space="0" w:color="auto"/>
            </w:tcBorders>
          </w:tcPr>
          <w:p w:rsidR="00B70F6B" w:rsidRPr="00B70F6B" w:rsidRDefault="00B70F6B">
            <w:pPr>
              <w:rPr>
                <w:rFonts w:ascii="Arial" w:eastAsia="Calibri" w:hAnsi="Arial" w:cs="Arial"/>
                <w:sz w:val="20"/>
                <w:szCs w:val="20"/>
                <w:lang w:eastAsia="en-US"/>
              </w:rPr>
            </w:pPr>
          </w:p>
        </w:tc>
        <w:tc>
          <w:tcPr>
            <w:tcW w:w="1959" w:type="pct"/>
            <w:tcBorders>
              <w:top w:val="single" w:sz="6" w:space="0" w:color="auto"/>
              <w:left w:val="single" w:sz="6" w:space="0" w:color="auto"/>
              <w:bottom w:val="single" w:sz="6" w:space="0" w:color="auto"/>
              <w:right w:val="single" w:sz="6" w:space="0" w:color="auto"/>
            </w:tcBorders>
          </w:tcPr>
          <w:p w:rsidR="00B70F6B" w:rsidRPr="00B70F6B" w:rsidRDefault="00B70F6B">
            <w:pPr>
              <w:rPr>
                <w:rFonts w:ascii="Arial" w:eastAsia="Calibri" w:hAnsi="Arial" w:cs="Arial"/>
                <w:sz w:val="20"/>
                <w:szCs w:val="20"/>
                <w:lang w:eastAsia="en-US"/>
              </w:rPr>
            </w:pPr>
          </w:p>
        </w:tc>
        <w:tc>
          <w:tcPr>
            <w:tcW w:w="878" w:type="pct"/>
            <w:tcBorders>
              <w:top w:val="single" w:sz="6" w:space="0" w:color="auto"/>
              <w:left w:val="single" w:sz="6" w:space="0" w:color="auto"/>
              <w:bottom w:val="single" w:sz="6" w:space="0" w:color="auto"/>
              <w:right w:val="single" w:sz="6" w:space="0" w:color="auto"/>
            </w:tcBorders>
          </w:tcPr>
          <w:p w:rsidR="00B70F6B" w:rsidRPr="00B70F6B" w:rsidRDefault="00B70F6B">
            <w:pPr>
              <w:rPr>
                <w:rFonts w:ascii="Arial" w:eastAsia="Calibri" w:hAnsi="Arial" w:cs="Arial"/>
                <w:sz w:val="20"/>
                <w:szCs w:val="20"/>
                <w:lang w:eastAsia="en-US"/>
              </w:rPr>
            </w:pPr>
          </w:p>
        </w:tc>
      </w:tr>
      <w:tr w:rsidR="00B70F6B" w:rsidRPr="00B70F6B" w:rsidTr="00B70F6B">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B70F6B" w:rsidRPr="00B70F6B" w:rsidRDefault="00B70F6B">
            <w:pPr>
              <w:rPr>
                <w:rFonts w:ascii="Arial" w:eastAsia="Calibri" w:hAnsi="Arial" w:cs="Arial"/>
                <w:sz w:val="20"/>
                <w:szCs w:val="20"/>
                <w:lang w:eastAsia="en-US"/>
              </w:rPr>
            </w:pPr>
            <w:r w:rsidRPr="00B70F6B">
              <w:rPr>
                <w:rFonts w:ascii="Arial" w:hAnsi="Arial" w:cs="Arial"/>
                <w:sz w:val="20"/>
                <w:szCs w:val="20"/>
              </w:rPr>
              <w:t>2</w:t>
            </w:r>
          </w:p>
        </w:tc>
        <w:tc>
          <w:tcPr>
            <w:tcW w:w="608" w:type="pct"/>
            <w:tcBorders>
              <w:top w:val="single" w:sz="6" w:space="0" w:color="auto"/>
              <w:left w:val="single" w:sz="6" w:space="0" w:color="auto"/>
              <w:bottom w:val="single" w:sz="6" w:space="0" w:color="auto"/>
              <w:right w:val="single" w:sz="6" w:space="0" w:color="auto"/>
            </w:tcBorders>
          </w:tcPr>
          <w:p w:rsidR="00B70F6B" w:rsidRPr="00B70F6B" w:rsidRDefault="00B70F6B">
            <w:pPr>
              <w:rPr>
                <w:rFonts w:ascii="Arial" w:eastAsia="Calibri" w:hAnsi="Arial" w:cs="Arial"/>
                <w:sz w:val="20"/>
                <w:szCs w:val="20"/>
                <w:lang w:eastAsia="en-US"/>
              </w:rPr>
            </w:pPr>
          </w:p>
        </w:tc>
        <w:tc>
          <w:tcPr>
            <w:tcW w:w="1351" w:type="pct"/>
            <w:tcBorders>
              <w:top w:val="single" w:sz="6" w:space="0" w:color="auto"/>
              <w:left w:val="single" w:sz="6" w:space="0" w:color="auto"/>
              <w:bottom w:val="single" w:sz="6" w:space="0" w:color="auto"/>
              <w:right w:val="single" w:sz="6" w:space="0" w:color="auto"/>
            </w:tcBorders>
          </w:tcPr>
          <w:p w:rsidR="00B70F6B" w:rsidRPr="00B70F6B" w:rsidRDefault="00B70F6B">
            <w:pPr>
              <w:rPr>
                <w:rFonts w:ascii="Arial" w:eastAsia="Calibri" w:hAnsi="Arial" w:cs="Arial"/>
                <w:sz w:val="20"/>
                <w:szCs w:val="20"/>
                <w:lang w:eastAsia="en-US"/>
              </w:rPr>
            </w:pPr>
          </w:p>
        </w:tc>
        <w:tc>
          <w:tcPr>
            <w:tcW w:w="1959" w:type="pct"/>
            <w:tcBorders>
              <w:top w:val="single" w:sz="6" w:space="0" w:color="auto"/>
              <w:left w:val="single" w:sz="6" w:space="0" w:color="auto"/>
              <w:bottom w:val="single" w:sz="6" w:space="0" w:color="auto"/>
              <w:right w:val="single" w:sz="6" w:space="0" w:color="auto"/>
            </w:tcBorders>
          </w:tcPr>
          <w:p w:rsidR="00B70F6B" w:rsidRPr="00B70F6B" w:rsidRDefault="00B70F6B">
            <w:pPr>
              <w:rPr>
                <w:rFonts w:ascii="Arial" w:eastAsia="Calibri" w:hAnsi="Arial" w:cs="Arial"/>
                <w:sz w:val="20"/>
                <w:szCs w:val="20"/>
                <w:lang w:eastAsia="en-US"/>
              </w:rPr>
            </w:pPr>
          </w:p>
        </w:tc>
        <w:tc>
          <w:tcPr>
            <w:tcW w:w="878" w:type="pct"/>
            <w:tcBorders>
              <w:top w:val="single" w:sz="6" w:space="0" w:color="auto"/>
              <w:left w:val="single" w:sz="6" w:space="0" w:color="auto"/>
              <w:bottom w:val="single" w:sz="6" w:space="0" w:color="auto"/>
              <w:right w:val="single" w:sz="6" w:space="0" w:color="auto"/>
            </w:tcBorders>
          </w:tcPr>
          <w:p w:rsidR="00B70F6B" w:rsidRPr="00B70F6B" w:rsidRDefault="00B70F6B">
            <w:pPr>
              <w:rPr>
                <w:rFonts w:ascii="Arial" w:eastAsia="Calibri" w:hAnsi="Arial" w:cs="Arial"/>
                <w:sz w:val="20"/>
                <w:szCs w:val="20"/>
                <w:lang w:eastAsia="en-US"/>
              </w:rPr>
            </w:pPr>
          </w:p>
        </w:tc>
      </w:tr>
    </w:tbl>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rPr>
      </w:pPr>
      <w:r w:rsidRPr="00B70F6B">
        <w:rPr>
          <w:rFonts w:ascii="Arial" w:hAnsi="Arial" w:cs="Arial"/>
          <w:sz w:val="20"/>
          <w:szCs w:val="20"/>
        </w:rPr>
        <w:t>____________</w:t>
      </w:r>
    </w:p>
    <w:p w:rsidR="00B70F6B" w:rsidRPr="00B70F6B" w:rsidRDefault="00B70F6B" w:rsidP="00B70F6B">
      <w:pPr>
        <w:rPr>
          <w:rFonts w:ascii="Arial" w:hAnsi="Arial" w:cs="Arial"/>
          <w:sz w:val="20"/>
          <w:szCs w:val="20"/>
        </w:rPr>
      </w:pPr>
    </w:p>
    <w:p w:rsidR="00B70F6B" w:rsidRPr="00B70F6B" w:rsidRDefault="00B70F6B" w:rsidP="00B70F6B">
      <w:pPr>
        <w:rPr>
          <w:rFonts w:ascii="Arial" w:hAnsi="Arial" w:cs="Arial"/>
          <w:sz w:val="20"/>
          <w:szCs w:val="20"/>
          <w:highlight w:val="yellow"/>
        </w:rPr>
      </w:pPr>
    </w:p>
    <w:p w:rsidR="00B70F6B" w:rsidRPr="00B70F6B" w:rsidRDefault="00B70F6B" w:rsidP="00B70F6B">
      <w:pPr>
        <w:rPr>
          <w:rFonts w:ascii="Arial" w:hAnsi="Arial" w:cs="Arial"/>
          <w:sz w:val="20"/>
          <w:szCs w:val="20"/>
          <w:highlight w:val="yellow"/>
        </w:rPr>
      </w:pPr>
    </w:p>
    <w:p w:rsidR="00B70F6B" w:rsidRPr="00B70F6B" w:rsidRDefault="00B70F6B" w:rsidP="00B70F6B">
      <w:pPr>
        <w:rPr>
          <w:rFonts w:ascii="Arial" w:hAnsi="Arial" w:cs="Arial"/>
          <w:sz w:val="20"/>
          <w:szCs w:val="20"/>
          <w:highlight w:val="yellow"/>
        </w:rPr>
      </w:pPr>
    </w:p>
    <w:p w:rsidR="00B70F6B" w:rsidRPr="00B70F6B" w:rsidRDefault="00B70F6B" w:rsidP="00B70F6B">
      <w:pPr>
        <w:rPr>
          <w:rFonts w:ascii="Arial" w:hAnsi="Arial" w:cs="Arial"/>
          <w:sz w:val="20"/>
          <w:szCs w:val="20"/>
        </w:rPr>
      </w:pPr>
    </w:p>
    <w:p w:rsidR="00B70F6B" w:rsidRPr="00B70F6B" w:rsidRDefault="00B70F6B" w:rsidP="00B70F6B">
      <w:pPr>
        <w:tabs>
          <w:tab w:val="left" w:pos="6645"/>
        </w:tabs>
        <w:rPr>
          <w:rFonts w:ascii="Arial" w:hAnsi="Arial" w:cs="Arial"/>
          <w:sz w:val="20"/>
          <w:szCs w:val="20"/>
          <w:lang w:val="en-US"/>
        </w:rPr>
      </w:pPr>
    </w:p>
    <w:p w:rsidR="00B70F6B" w:rsidRPr="00B70F6B" w:rsidRDefault="00B70F6B" w:rsidP="00B70F6B">
      <w:pPr>
        <w:tabs>
          <w:tab w:val="left" w:pos="6645"/>
        </w:tabs>
        <w:jc w:val="both"/>
        <w:rPr>
          <w:rFonts w:ascii="Arial" w:hAnsi="Arial" w:cs="Arial"/>
          <w:sz w:val="20"/>
          <w:szCs w:val="20"/>
          <w:lang/>
        </w:rPr>
      </w:pPr>
    </w:p>
    <w:p w:rsidR="000B3B66" w:rsidRPr="00B70F6B" w:rsidRDefault="000B3B66" w:rsidP="000B3B66">
      <w:pPr>
        <w:pStyle w:val="afa"/>
        <w:rPr>
          <w:rFonts w:ascii="Times New Roman" w:hAnsi="Times New Roman" w:cs="Times New Roman"/>
          <w:sz w:val="20"/>
          <w:szCs w:val="20"/>
        </w:rPr>
      </w:pPr>
    </w:p>
    <w:p w:rsidR="00535F46" w:rsidRPr="00B70F6B" w:rsidRDefault="00535F46" w:rsidP="00535F46">
      <w:pPr>
        <w:spacing w:after="0" w:line="240" w:lineRule="auto"/>
        <w:jc w:val="both"/>
        <w:rPr>
          <w:rFonts w:ascii="Times New Roman" w:hAnsi="Times New Roman" w:cs="Times New Roman"/>
          <w:sz w:val="20"/>
          <w:szCs w:val="20"/>
        </w:rPr>
      </w:pPr>
    </w:p>
    <w:p w:rsidR="00535F46" w:rsidRPr="00B70F6B" w:rsidRDefault="00535F46" w:rsidP="00535F46">
      <w:pPr>
        <w:spacing w:after="0" w:line="240" w:lineRule="auto"/>
        <w:jc w:val="both"/>
        <w:rPr>
          <w:rFonts w:ascii="Times New Roman" w:hAnsi="Times New Roman" w:cs="Times New Roman"/>
          <w:sz w:val="20"/>
          <w:szCs w:val="20"/>
        </w:rPr>
      </w:pPr>
      <w:r w:rsidRPr="00B70F6B">
        <w:rPr>
          <w:rFonts w:ascii="Times New Roman" w:hAnsi="Times New Roman" w:cs="Times New Roman"/>
          <w:sz w:val="20"/>
          <w:szCs w:val="20"/>
        </w:rPr>
        <w:t xml:space="preserve">                                                 </w:t>
      </w:r>
    </w:p>
    <w:p w:rsidR="00535F46" w:rsidRPr="00B70F6B" w:rsidRDefault="00535F46" w:rsidP="00535F46">
      <w:pPr>
        <w:spacing w:after="0" w:line="240" w:lineRule="auto"/>
        <w:jc w:val="both"/>
        <w:rPr>
          <w:rFonts w:ascii="Times New Roman" w:hAnsi="Times New Roman" w:cs="Times New Roman"/>
          <w:sz w:val="20"/>
          <w:szCs w:val="20"/>
        </w:rPr>
      </w:pPr>
    </w:p>
    <w:p w:rsidR="00535F46" w:rsidRPr="00B70F6B" w:rsidRDefault="00535F46" w:rsidP="00535F46">
      <w:pPr>
        <w:spacing w:after="0" w:line="240" w:lineRule="auto"/>
        <w:jc w:val="both"/>
        <w:rPr>
          <w:rFonts w:ascii="Times New Roman" w:hAnsi="Times New Roman" w:cs="Times New Roman"/>
          <w:sz w:val="20"/>
          <w:szCs w:val="20"/>
        </w:rPr>
      </w:pPr>
    </w:p>
    <w:p w:rsidR="00535F46" w:rsidRPr="00B70F6B" w:rsidRDefault="00535F46" w:rsidP="00535F46">
      <w:pPr>
        <w:spacing w:after="0" w:line="240" w:lineRule="auto"/>
        <w:jc w:val="both"/>
        <w:rPr>
          <w:rFonts w:ascii="Times New Roman" w:hAnsi="Times New Roman" w:cs="Times New Roman"/>
          <w:sz w:val="20"/>
          <w:szCs w:val="20"/>
        </w:rPr>
      </w:pPr>
    </w:p>
    <w:p w:rsidR="00535F46" w:rsidRPr="00B70F6B" w:rsidRDefault="00535F46" w:rsidP="00535F46">
      <w:pPr>
        <w:spacing w:after="0" w:line="240" w:lineRule="auto"/>
        <w:jc w:val="both"/>
        <w:rPr>
          <w:rFonts w:ascii="Times New Roman" w:hAnsi="Times New Roman" w:cs="Times New Roman"/>
          <w:sz w:val="20"/>
          <w:szCs w:val="20"/>
        </w:rPr>
      </w:pPr>
    </w:p>
    <w:p w:rsidR="00535F46" w:rsidRPr="00B70F6B" w:rsidRDefault="00535F46" w:rsidP="00535F46">
      <w:pPr>
        <w:spacing w:after="0" w:line="240" w:lineRule="auto"/>
        <w:jc w:val="both"/>
        <w:rPr>
          <w:rFonts w:ascii="Times New Roman" w:hAnsi="Times New Roman" w:cs="Times New Roman"/>
          <w:sz w:val="20"/>
          <w:szCs w:val="20"/>
        </w:rPr>
      </w:pPr>
    </w:p>
    <w:p w:rsidR="00535F46" w:rsidRPr="00B70F6B" w:rsidRDefault="00535F46" w:rsidP="00535F46">
      <w:pPr>
        <w:spacing w:after="0" w:line="240" w:lineRule="auto"/>
        <w:jc w:val="both"/>
        <w:rPr>
          <w:rFonts w:ascii="Times New Roman" w:hAnsi="Times New Roman" w:cs="Times New Roman"/>
          <w:sz w:val="20"/>
          <w:szCs w:val="20"/>
        </w:rPr>
      </w:pPr>
    </w:p>
    <w:p w:rsidR="00535F46" w:rsidRPr="00B70F6B" w:rsidRDefault="00535F46" w:rsidP="00535F46">
      <w:pPr>
        <w:jc w:val="center"/>
        <w:rPr>
          <w:rFonts w:ascii="Times New Roman" w:hAnsi="Times New Roman" w:cs="Times New Roman"/>
          <w:sz w:val="20"/>
          <w:szCs w:val="20"/>
        </w:rPr>
      </w:pPr>
    </w:p>
    <w:p w:rsidR="00535F46" w:rsidRPr="00B70F6B" w:rsidRDefault="00535F46" w:rsidP="00535F46">
      <w:pPr>
        <w:jc w:val="center"/>
        <w:rPr>
          <w:rFonts w:ascii="Times New Roman" w:hAnsi="Times New Roman" w:cs="Times New Roman"/>
          <w:sz w:val="20"/>
          <w:szCs w:val="20"/>
        </w:rPr>
      </w:pPr>
    </w:p>
    <w:p w:rsidR="00535F46" w:rsidRPr="00B70F6B" w:rsidRDefault="00535F46" w:rsidP="00535F46">
      <w:pPr>
        <w:jc w:val="center"/>
        <w:rPr>
          <w:rFonts w:ascii="Times New Roman" w:hAnsi="Times New Roman" w:cs="Times New Roman"/>
          <w:sz w:val="20"/>
          <w:szCs w:val="20"/>
        </w:rPr>
      </w:pPr>
    </w:p>
    <w:p w:rsidR="00535F46" w:rsidRPr="00B70F6B" w:rsidRDefault="00535F46" w:rsidP="00535F46">
      <w:pPr>
        <w:jc w:val="center"/>
        <w:rPr>
          <w:rFonts w:ascii="Times New Roman" w:hAnsi="Times New Roman" w:cs="Times New Roman"/>
          <w:sz w:val="20"/>
          <w:szCs w:val="20"/>
        </w:rPr>
      </w:pPr>
    </w:p>
    <w:p w:rsidR="000B3B66" w:rsidRPr="00B70F6B" w:rsidRDefault="000B3B66" w:rsidP="00535F46">
      <w:pPr>
        <w:jc w:val="center"/>
        <w:rPr>
          <w:rFonts w:ascii="Times New Roman" w:hAnsi="Times New Roman" w:cs="Times New Roman"/>
          <w:sz w:val="20"/>
          <w:szCs w:val="20"/>
        </w:rPr>
      </w:pPr>
    </w:p>
    <w:p w:rsidR="000B3B66" w:rsidRPr="00B70F6B" w:rsidRDefault="000B3B66" w:rsidP="00535F46">
      <w:pPr>
        <w:jc w:val="center"/>
        <w:rPr>
          <w:rFonts w:ascii="Times New Roman" w:hAnsi="Times New Roman" w:cs="Times New Roman"/>
          <w:sz w:val="20"/>
          <w:szCs w:val="20"/>
        </w:rPr>
      </w:pPr>
    </w:p>
    <w:p w:rsidR="006133F0" w:rsidRPr="00B70F6B" w:rsidRDefault="006133F0" w:rsidP="00B4144D">
      <w:pPr>
        <w:spacing w:after="0"/>
        <w:ind w:firstLine="709"/>
        <w:contextualSpacing/>
        <w:jc w:val="both"/>
        <w:rPr>
          <w:rFonts w:ascii="Times New Roman" w:hAnsi="Times New Roman" w:cs="Times New Roman"/>
          <w:sz w:val="20"/>
          <w:szCs w:val="20"/>
        </w:rPr>
      </w:pPr>
    </w:p>
    <w:p w:rsidR="006133F0" w:rsidRPr="00B70F6B" w:rsidRDefault="006133F0" w:rsidP="00B4144D">
      <w:pPr>
        <w:spacing w:after="0"/>
        <w:ind w:firstLine="709"/>
        <w:contextualSpacing/>
        <w:jc w:val="both"/>
        <w:rPr>
          <w:rFonts w:ascii="Times New Roman" w:hAnsi="Times New Roman" w:cs="Times New Roman"/>
          <w:sz w:val="20"/>
          <w:szCs w:val="20"/>
        </w:rPr>
      </w:pPr>
    </w:p>
    <w:p w:rsidR="006133F0" w:rsidRPr="00B70F6B" w:rsidRDefault="006133F0" w:rsidP="00B4144D">
      <w:pPr>
        <w:spacing w:after="0"/>
        <w:ind w:firstLine="709"/>
        <w:contextualSpacing/>
        <w:jc w:val="both"/>
        <w:rPr>
          <w:rFonts w:ascii="Times New Roman" w:hAnsi="Times New Roman" w:cs="Times New Roman"/>
          <w:sz w:val="20"/>
          <w:szCs w:val="20"/>
        </w:rPr>
      </w:pPr>
    </w:p>
    <w:p w:rsidR="006133F0" w:rsidRPr="00B70F6B" w:rsidRDefault="006133F0" w:rsidP="00535F46">
      <w:pPr>
        <w:spacing w:after="0"/>
        <w:contextualSpacing/>
        <w:jc w:val="both"/>
        <w:rPr>
          <w:rFonts w:ascii="Times New Roman" w:hAnsi="Times New Roman" w:cs="Times New Roman"/>
          <w:sz w:val="20"/>
          <w:szCs w:val="20"/>
        </w:rPr>
      </w:pPr>
    </w:p>
    <w:p w:rsidR="00E32EF4" w:rsidRPr="00B70F6B" w:rsidRDefault="00E32EF4" w:rsidP="00E32EF4">
      <w:pPr>
        <w:rPr>
          <w:rFonts w:ascii="Times New Roman" w:hAnsi="Times New Roman" w:cs="Times New Roman"/>
          <w:sz w:val="20"/>
          <w:szCs w:val="20"/>
        </w:rPr>
      </w:pPr>
    </w:p>
    <w:p w:rsidR="0065680C" w:rsidRPr="00B70F6B" w:rsidRDefault="006C2207" w:rsidP="00CE087C">
      <w:pPr>
        <w:pStyle w:val="afa"/>
        <w:rPr>
          <w:rFonts w:ascii="Times New Roman" w:hAnsi="Times New Roman" w:cs="Times New Roman"/>
          <w:sz w:val="20"/>
          <w:szCs w:val="20"/>
        </w:rPr>
      </w:pPr>
      <w:r w:rsidRPr="00B70F6B">
        <w:rPr>
          <w:rFonts w:ascii="Times New Roman" w:hAnsi="Times New Roman" w:cs="Times New Roman"/>
          <w:sz w:val="20"/>
          <w:szCs w:val="20"/>
        </w:rPr>
        <w:t xml:space="preserve">                            </w:t>
      </w:r>
      <w:r w:rsidR="00F66C87" w:rsidRPr="00B70F6B">
        <w:rPr>
          <w:rFonts w:ascii="Times New Roman" w:hAnsi="Times New Roman" w:cs="Times New Roman"/>
          <w:sz w:val="20"/>
          <w:szCs w:val="20"/>
        </w:rPr>
        <w:t xml:space="preserve">                            </w:t>
      </w:r>
      <w:r w:rsidR="00FA3421" w:rsidRPr="00B70F6B">
        <w:rPr>
          <w:rFonts w:ascii="Times New Roman" w:hAnsi="Times New Roman" w:cs="Times New Roman"/>
          <w:sz w:val="20"/>
          <w:szCs w:val="20"/>
        </w:rPr>
        <w:t xml:space="preserve"> </w:t>
      </w: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B70F6B"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B70F6B" w:rsidRDefault="003872AA">
            <w:pPr>
              <w:jc w:val="center"/>
              <w:rPr>
                <w:rFonts w:ascii="Times New Roman" w:eastAsia="Times New Roman" w:hAnsi="Times New Roman" w:cs="Times New Roman"/>
                <w:sz w:val="20"/>
                <w:szCs w:val="20"/>
                <w:lang w:eastAsia="en-US"/>
              </w:rPr>
            </w:pPr>
            <w:r w:rsidRPr="00B70F6B">
              <w:rPr>
                <w:rFonts w:ascii="Times New Roman" w:hAnsi="Times New Roman" w:cs="Times New Roman"/>
                <w:sz w:val="20"/>
                <w:szCs w:val="20"/>
                <w:lang w:eastAsia="en-US"/>
              </w:rPr>
              <w:t>Учредители:</w:t>
            </w:r>
          </w:p>
          <w:p w:rsidR="003872AA" w:rsidRPr="00B70F6B" w:rsidRDefault="003872AA">
            <w:pPr>
              <w:jc w:val="center"/>
              <w:rPr>
                <w:rFonts w:ascii="Times New Roman" w:hAnsi="Times New Roman" w:cs="Times New Roman"/>
                <w:sz w:val="20"/>
                <w:szCs w:val="20"/>
                <w:lang w:eastAsia="en-US"/>
              </w:rPr>
            </w:pPr>
            <w:r w:rsidRPr="00B70F6B">
              <w:rPr>
                <w:rFonts w:ascii="Times New Roman" w:hAnsi="Times New Roman" w:cs="Times New Roman"/>
                <w:sz w:val="20"/>
                <w:szCs w:val="20"/>
                <w:lang w:eastAsia="en-US"/>
              </w:rPr>
              <w:t>Совет депутатов</w:t>
            </w:r>
          </w:p>
          <w:p w:rsidR="003872AA" w:rsidRPr="00B70F6B" w:rsidRDefault="003872AA">
            <w:pPr>
              <w:jc w:val="center"/>
              <w:rPr>
                <w:rFonts w:ascii="Times New Roman" w:hAnsi="Times New Roman" w:cs="Times New Roman"/>
                <w:sz w:val="20"/>
                <w:szCs w:val="20"/>
                <w:lang w:eastAsia="en-US"/>
              </w:rPr>
            </w:pPr>
            <w:r w:rsidRPr="00B70F6B">
              <w:rPr>
                <w:rFonts w:ascii="Times New Roman" w:hAnsi="Times New Roman" w:cs="Times New Roman"/>
                <w:sz w:val="20"/>
                <w:szCs w:val="20"/>
                <w:lang w:eastAsia="en-US"/>
              </w:rPr>
              <w:t>Венгеровского сельсовета, администрация</w:t>
            </w:r>
          </w:p>
          <w:p w:rsidR="003872AA" w:rsidRPr="00B70F6B" w:rsidRDefault="003872AA" w:rsidP="00765A57">
            <w:pPr>
              <w:jc w:val="center"/>
              <w:rPr>
                <w:rFonts w:ascii="Times New Roman" w:eastAsia="Times New Roman" w:hAnsi="Times New Roman" w:cs="Times New Roman"/>
                <w:sz w:val="20"/>
                <w:szCs w:val="20"/>
                <w:lang w:eastAsia="en-US"/>
              </w:rPr>
            </w:pPr>
            <w:r w:rsidRPr="00B70F6B">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B70F6B" w:rsidRDefault="003872AA">
            <w:pPr>
              <w:jc w:val="center"/>
              <w:rPr>
                <w:rFonts w:ascii="Times New Roman" w:eastAsia="Times New Roman" w:hAnsi="Times New Roman" w:cs="Times New Roman"/>
                <w:sz w:val="20"/>
                <w:szCs w:val="20"/>
                <w:lang w:eastAsia="en-US"/>
              </w:rPr>
            </w:pPr>
            <w:r w:rsidRPr="00B70F6B">
              <w:rPr>
                <w:rFonts w:ascii="Times New Roman" w:hAnsi="Times New Roman" w:cs="Times New Roman"/>
                <w:sz w:val="20"/>
                <w:szCs w:val="20"/>
                <w:lang w:eastAsia="en-US"/>
              </w:rPr>
              <w:t>Адрес редакции:</w:t>
            </w:r>
          </w:p>
          <w:p w:rsidR="003872AA" w:rsidRPr="00B70F6B" w:rsidRDefault="003872AA">
            <w:pPr>
              <w:jc w:val="center"/>
              <w:rPr>
                <w:rFonts w:ascii="Times New Roman" w:hAnsi="Times New Roman" w:cs="Times New Roman"/>
                <w:sz w:val="20"/>
                <w:szCs w:val="20"/>
                <w:lang w:eastAsia="en-US"/>
              </w:rPr>
            </w:pPr>
            <w:r w:rsidRPr="00B70F6B">
              <w:rPr>
                <w:rFonts w:ascii="Times New Roman" w:hAnsi="Times New Roman" w:cs="Times New Roman"/>
                <w:sz w:val="20"/>
                <w:szCs w:val="20"/>
                <w:lang w:eastAsia="en-US"/>
              </w:rPr>
              <w:t>632241, Новосибирская</w:t>
            </w:r>
          </w:p>
          <w:p w:rsidR="003872AA" w:rsidRPr="00B70F6B" w:rsidRDefault="003872AA">
            <w:pPr>
              <w:jc w:val="center"/>
              <w:rPr>
                <w:rFonts w:ascii="Times New Roman" w:hAnsi="Times New Roman" w:cs="Times New Roman"/>
                <w:sz w:val="20"/>
                <w:szCs w:val="20"/>
                <w:lang w:eastAsia="en-US"/>
              </w:rPr>
            </w:pPr>
            <w:r w:rsidRPr="00B70F6B">
              <w:rPr>
                <w:rFonts w:ascii="Times New Roman" w:hAnsi="Times New Roman" w:cs="Times New Roman"/>
                <w:sz w:val="20"/>
                <w:szCs w:val="20"/>
                <w:lang w:eastAsia="en-US"/>
              </w:rPr>
              <w:t>область с. Венгерово,</w:t>
            </w:r>
          </w:p>
          <w:p w:rsidR="003872AA" w:rsidRPr="00B70F6B" w:rsidRDefault="003872AA" w:rsidP="00765A57">
            <w:pPr>
              <w:jc w:val="center"/>
              <w:rPr>
                <w:rFonts w:ascii="Times New Roman" w:eastAsia="Times New Roman" w:hAnsi="Times New Roman" w:cs="Times New Roman"/>
                <w:sz w:val="20"/>
                <w:szCs w:val="20"/>
                <w:lang w:eastAsia="en-US"/>
              </w:rPr>
            </w:pPr>
            <w:r w:rsidRPr="00B70F6B">
              <w:rPr>
                <w:rFonts w:ascii="Times New Roman" w:hAnsi="Times New Roman" w:cs="Times New Roman"/>
                <w:sz w:val="20"/>
                <w:szCs w:val="20"/>
                <w:lang w:eastAsia="en-US"/>
              </w:rPr>
              <w:t>ул</w:t>
            </w:r>
            <w:r w:rsidR="00765A57" w:rsidRPr="00B70F6B">
              <w:rPr>
                <w:rFonts w:ascii="Times New Roman" w:hAnsi="Times New Roman" w:cs="Times New Roman"/>
                <w:sz w:val="20"/>
                <w:szCs w:val="20"/>
                <w:lang w:eastAsia="en-US"/>
              </w:rPr>
              <w:t>.</w:t>
            </w:r>
            <w:r w:rsidRPr="00B70F6B">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B70F6B" w:rsidRDefault="003872AA">
            <w:pPr>
              <w:jc w:val="center"/>
              <w:rPr>
                <w:rFonts w:ascii="Times New Roman" w:eastAsia="Times New Roman" w:hAnsi="Times New Roman" w:cs="Times New Roman"/>
                <w:sz w:val="20"/>
                <w:szCs w:val="20"/>
                <w:lang w:eastAsia="en-US"/>
              </w:rPr>
            </w:pPr>
            <w:r w:rsidRPr="00B70F6B">
              <w:rPr>
                <w:rFonts w:ascii="Times New Roman" w:hAnsi="Times New Roman" w:cs="Times New Roman"/>
                <w:sz w:val="20"/>
                <w:szCs w:val="20"/>
                <w:lang w:eastAsia="en-US"/>
              </w:rPr>
              <w:t>Главный</w:t>
            </w:r>
          </w:p>
          <w:p w:rsidR="003872AA" w:rsidRPr="00B70F6B" w:rsidRDefault="003872AA">
            <w:pPr>
              <w:jc w:val="center"/>
              <w:rPr>
                <w:rFonts w:ascii="Times New Roman" w:hAnsi="Times New Roman" w:cs="Times New Roman"/>
                <w:sz w:val="20"/>
                <w:szCs w:val="20"/>
                <w:lang w:eastAsia="en-US"/>
              </w:rPr>
            </w:pPr>
            <w:r w:rsidRPr="00B70F6B">
              <w:rPr>
                <w:rFonts w:ascii="Times New Roman" w:hAnsi="Times New Roman" w:cs="Times New Roman"/>
                <w:sz w:val="20"/>
                <w:szCs w:val="20"/>
                <w:lang w:eastAsia="en-US"/>
              </w:rPr>
              <w:t>Редактор</w:t>
            </w:r>
          </w:p>
          <w:p w:rsidR="003872AA" w:rsidRPr="00B70F6B" w:rsidRDefault="00217421">
            <w:pPr>
              <w:jc w:val="center"/>
              <w:rPr>
                <w:rFonts w:ascii="Times New Roman" w:eastAsia="Times New Roman" w:hAnsi="Times New Roman" w:cs="Times New Roman"/>
                <w:sz w:val="20"/>
                <w:szCs w:val="20"/>
                <w:lang w:eastAsia="en-US"/>
              </w:rPr>
            </w:pPr>
            <w:r w:rsidRPr="00B70F6B">
              <w:rPr>
                <w:rFonts w:ascii="Times New Roman" w:hAnsi="Times New Roman" w:cs="Times New Roman"/>
                <w:sz w:val="20"/>
                <w:szCs w:val="20"/>
                <w:lang w:eastAsia="en-US"/>
              </w:rPr>
              <w:t>Т.В.Поправко</w:t>
            </w:r>
          </w:p>
        </w:tc>
        <w:tc>
          <w:tcPr>
            <w:tcW w:w="1452" w:type="dxa"/>
            <w:tcBorders>
              <w:top w:val="single" w:sz="4" w:space="0" w:color="auto"/>
              <w:left w:val="single" w:sz="4" w:space="0" w:color="auto"/>
              <w:bottom w:val="single" w:sz="4" w:space="0" w:color="auto"/>
              <w:right w:val="single" w:sz="4" w:space="0" w:color="auto"/>
            </w:tcBorders>
            <w:hideMark/>
          </w:tcPr>
          <w:p w:rsidR="003872AA" w:rsidRPr="00B70F6B" w:rsidRDefault="003872AA">
            <w:pPr>
              <w:jc w:val="center"/>
              <w:rPr>
                <w:rFonts w:ascii="Times New Roman" w:eastAsia="Times New Roman" w:hAnsi="Times New Roman" w:cs="Times New Roman"/>
                <w:sz w:val="20"/>
                <w:szCs w:val="20"/>
                <w:lang w:eastAsia="en-US"/>
              </w:rPr>
            </w:pPr>
            <w:r w:rsidRPr="00B70F6B">
              <w:rPr>
                <w:rFonts w:ascii="Times New Roman" w:hAnsi="Times New Roman" w:cs="Times New Roman"/>
                <w:sz w:val="20"/>
                <w:szCs w:val="20"/>
                <w:lang w:eastAsia="en-US"/>
              </w:rPr>
              <w:t>Телефон</w:t>
            </w:r>
          </w:p>
          <w:p w:rsidR="003872AA" w:rsidRPr="00B70F6B" w:rsidRDefault="003872AA">
            <w:pPr>
              <w:jc w:val="center"/>
              <w:rPr>
                <w:rFonts w:ascii="Times New Roman" w:hAnsi="Times New Roman" w:cs="Times New Roman"/>
                <w:sz w:val="20"/>
                <w:szCs w:val="20"/>
                <w:lang w:eastAsia="en-US"/>
              </w:rPr>
            </w:pPr>
            <w:r w:rsidRPr="00B70F6B">
              <w:rPr>
                <w:rFonts w:ascii="Times New Roman" w:hAnsi="Times New Roman" w:cs="Times New Roman"/>
                <w:sz w:val="20"/>
                <w:szCs w:val="20"/>
                <w:lang w:eastAsia="en-US"/>
              </w:rPr>
              <w:t>Редакции</w:t>
            </w:r>
          </w:p>
          <w:p w:rsidR="003872AA" w:rsidRPr="00B70F6B" w:rsidRDefault="003872AA">
            <w:pPr>
              <w:jc w:val="center"/>
              <w:rPr>
                <w:rFonts w:ascii="Times New Roman" w:eastAsia="Times New Roman" w:hAnsi="Times New Roman" w:cs="Times New Roman"/>
                <w:sz w:val="20"/>
                <w:szCs w:val="20"/>
                <w:lang w:eastAsia="en-US"/>
              </w:rPr>
            </w:pPr>
            <w:r w:rsidRPr="00B70F6B">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B70F6B" w:rsidRDefault="003872AA">
            <w:pPr>
              <w:jc w:val="center"/>
              <w:rPr>
                <w:rFonts w:ascii="Times New Roman" w:eastAsia="Times New Roman" w:hAnsi="Times New Roman" w:cs="Times New Roman"/>
                <w:sz w:val="20"/>
                <w:szCs w:val="20"/>
                <w:lang w:eastAsia="en-US"/>
              </w:rPr>
            </w:pPr>
            <w:r w:rsidRPr="00B70F6B">
              <w:rPr>
                <w:rFonts w:ascii="Times New Roman" w:hAnsi="Times New Roman" w:cs="Times New Roman"/>
                <w:sz w:val="20"/>
                <w:szCs w:val="20"/>
                <w:lang w:eastAsia="en-US"/>
              </w:rPr>
              <w:t>Отпечатано в администрации</w:t>
            </w:r>
          </w:p>
          <w:p w:rsidR="003872AA" w:rsidRPr="00B70F6B" w:rsidRDefault="003872AA">
            <w:pPr>
              <w:jc w:val="center"/>
              <w:rPr>
                <w:rFonts w:ascii="Times New Roman" w:hAnsi="Times New Roman" w:cs="Times New Roman"/>
                <w:sz w:val="20"/>
                <w:szCs w:val="20"/>
                <w:lang w:eastAsia="en-US"/>
              </w:rPr>
            </w:pPr>
            <w:r w:rsidRPr="00B70F6B">
              <w:rPr>
                <w:rFonts w:ascii="Times New Roman" w:hAnsi="Times New Roman" w:cs="Times New Roman"/>
                <w:sz w:val="20"/>
                <w:szCs w:val="20"/>
                <w:lang w:eastAsia="en-US"/>
              </w:rPr>
              <w:t>Венгеровского сельсовета</w:t>
            </w:r>
          </w:p>
          <w:p w:rsidR="003872AA" w:rsidRPr="00B70F6B" w:rsidRDefault="003872AA">
            <w:pPr>
              <w:jc w:val="center"/>
              <w:rPr>
                <w:rFonts w:ascii="Times New Roman" w:hAnsi="Times New Roman" w:cs="Times New Roman"/>
                <w:sz w:val="20"/>
                <w:szCs w:val="20"/>
                <w:lang w:eastAsia="en-US"/>
              </w:rPr>
            </w:pPr>
          </w:p>
          <w:p w:rsidR="003872AA" w:rsidRPr="00B70F6B" w:rsidRDefault="003872AA">
            <w:pPr>
              <w:pStyle w:val="a6"/>
              <w:tabs>
                <w:tab w:val="left" w:pos="708"/>
              </w:tabs>
              <w:spacing w:line="276" w:lineRule="auto"/>
              <w:jc w:val="center"/>
              <w:rPr>
                <w:sz w:val="20"/>
                <w:szCs w:val="20"/>
                <w:lang w:eastAsia="en-US"/>
              </w:rPr>
            </w:pPr>
            <w:r w:rsidRPr="00B70F6B">
              <w:rPr>
                <w:sz w:val="20"/>
                <w:szCs w:val="20"/>
                <w:lang w:eastAsia="en-US"/>
              </w:rPr>
              <w:t>Тираж   60               Бесплатно</w:t>
            </w:r>
          </w:p>
        </w:tc>
      </w:tr>
    </w:tbl>
    <w:p w:rsidR="003872AA" w:rsidRPr="00B70F6B" w:rsidRDefault="003872AA" w:rsidP="003872AA">
      <w:pPr>
        <w:rPr>
          <w:rFonts w:ascii="Times New Roman" w:eastAsia="Times New Roman" w:hAnsi="Times New Roman" w:cs="Times New Roman"/>
          <w:sz w:val="20"/>
          <w:szCs w:val="20"/>
        </w:rPr>
      </w:pPr>
    </w:p>
    <w:sectPr w:rsidR="003872AA" w:rsidRPr="00B70F6B" w:rsidSect="002C5DD2">
      <w:footerReference w:type="even" r:id="rId19"/>
      <w:footerReference w:type="default" r:id="rId20"/>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31B" w:rsidRDefault="00B8231B" w:rsidP="005128F2">
      <w:pPr>
        <w:spacing w:after="0" w:line="240" w:lineRule="auto"/>
      </w:pPr>
      <w:r>
        <w:separator/>
      </w:r>
    </w:p>
  </w:endnote>
  <w:endnote w:type="continuationSeparator" w:id="1">
    <w:p w:rsidR="00B8231B" w:rsidRDefault="00B8231B"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CC"/>
    <w:family w:val="roman"/>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7B7FCE" w:rsidRDefault="00363FF9">
        <w:pPr>
          <w:pStyle w:val="ae"/>
          <w:jc w:val="right"/>
        </w:pPr>
        <w:fldSimple w:instr=" PAGE   \* MERGEFORMAT ">
          <w:r w:rsidR="007B7FCE">
            <w:rPr>
              <w:noProof/>
            </w:rPr>
            <w:t>8</w:t>
          </w:r>
        </w:fldSimple>
      </w:p>
    </w:sdtContent>
  </w:sdt>
  <w:p w:rsidR="007B7FCE" w:rsidRDefault="007B7FC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7B7FCE" w:rsidRDefault="00363FF9">
        <w:pPr>
          <w:pStyle w:val="ae"/>
          <w:jc w:val="right"/>
        </w:pPr>
        <w:fldSimple w:instr=" PAGE   \* MERGEFORMAT ">
          <w:r w:rsidR="00B70F6B">
            <w:rPr>
              <w:noProof/>
            </w:rPr>
            <w:t>38</w:t>
          </w:r>
        </w:fldSimple>
      </w:p>
    </w:sdtContent>
  </w:sdt>
  <w:p w:rsidR="007B7FCE" w:rsidRDefault="007B7F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31B" w:rsidRDefault="00B8231B" w:rsidP="005128F2">
      <w:pPr>
        <w:spacing w:after="0" w:line="240" w:lineRule="auto"/>
      </w:pPr>
      <w:r>
        <w:separator/>
      </w:r>
    </w:p>
  </w:footnote>
  <w:footnote w:type="continuationSeparator" w:id="1">
    <w:p w:rsidR="00B8231B" w:rsidRDefault="00B8231B"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6375EA1"/>
    <w:multiLevelType w:val="hybridMultilevel"/>
    <w:tmpl w:val="D256A8B2"/>
    <w:lvl w:ilvl="0" w:tplc="217278E8">
      <w:start w:val="1"/>
      <w:numFmt w:val="decimal"/>
      <w:lvlText w:val="%1."/>
      <w:lvlJc w:val="left"/>
      <w:pPr>
        <w:ind w:left="1080" w:hanging="360"/>
      </w:pPr>
      <w:rPr>
        <w:rFonts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6817AF"/>
    <w:multiLevelType w:val="hybridMultilevel"/>
    <w:tmpl w:val="D696D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527BB"/>
    <w:multiLevelType w:val="hybridMultilevel"/>
    <w:tmpl w:val="3EB40CC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5">
    <w:nsid w:val="3003321E"/>
    <w:multiLevelType w:val="multilevel"/>
    <w:tmpl w:val="E7043676"/>
    <w:lvl w:ilvl="0">
      <w:start w:val="1"/>
      <w:numFmt w:val="decimal"/>
      <w:lvlText w:val="%1."/>
      <w:lvlJc w:val="left"/>
      <w:pPr>
        <w:ind w:left="2805"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3165" w:hanging="720"/>
      </w:pPr>
      <w:rPr>
        <w:rFonts w:hint="default"/>
      </w:rPr>
    </w:lvl>
    <w:lvl w:ilvl="3">
      <w:start w:val="1"/>
      <w:numFmt w:val="decimal"/>
      <w:isLgl/>
      <w:lvlText w:val="%1.%2.%3.%4."/>
      <w:lvlJc w:val="left"/>
      <w:pPr>
        <w:ind w:left="3525"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245" w:hanging="1800"/>
      </w:pPr>
      <w:rPr>
        <w:rFonts w:hint="default"/>
      </w:rPr>
    </w:lvl>
    <w:lvl w:ilvl="8">
      <w:start w:val="1"/>
      <w:numFmt w:val="decimal"/>
      <w:isLgl/>
      <w:lvlText w:val="%1.%2.%3.%4.%5.%6.%7.%8.%9."/>
      <w:lvlJc w:val="left"/>
      <w:pPr>
        <w:ind w:left="4605" w:hanging="2160"/>
      </w:pPr>
      <w:rPr>
        <w:rFonts w:hint="default"/>
      </w:rPr>
    </w:lvl>
  </w:abstractNum>
  <w:abstractNum w:abstractNumId="1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7">
    <w:nsid w:val="38F41B29"/>
    <w:multiLevelType w:val="hybridMultilevel"/>
    <w:tmpl w:val="E34A1796"/>
    <w:lvl w:ilvl="0" w:tplc="1952AC24">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14159"/>
    <w:multiLevelType w:val="multilevel"/>
    <w:tmpl w:val="6554B64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2638A8"/>
    <w:multiLevelType w:val="multilevel"/>
    <w:tmpl w:val="4CEA3342"/>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C06424"/>
    <w:multiLevelType w:val="multilevel"/>
    <w:tmpl w:val="20AA7C4A"/>
    <w:lvl w:ilvl="0">
      <w:start w:val="4"/>
      <w:numFmt w:val="decimal"/>
      <w:lvlText w:val="%1."/>
      <w:lvlJc w:val="left"/>
      <w:pPr>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09677E2"/>
    <w:multiLevelType w:val="hybridMultilevel"/>
    <w:tmpl w:val="566E3F9A"/>
    <w:lvl w:ilvl="0" w:tplc="47223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A75CF7"/>
    <w:multiLevelType w:val="hybridMultilevel"/>
    <w:tmpl w:val="F04070AC"/>
    <w:lvl w:ilvl="0" w:tplc="19845F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4">
    <w:nsid w:val="4926798D"/>
    <w:multiLevelType w:val="hybridMultilevel"/>
    <w:tmpl w:val="E12036EA"/>
    <w:lvl w:ilvl="0" w:tplc="FD040DF8">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FB664A"/>
    <w:multiLevelType w:val="multilevel"/>
    <w:tmpl w:val="EE3C0448"/>
    <w:lvl w:ilvl="0">
      <w:start w:val="1"/>
      <w:numFmt w:val="decimal"/>
      <w:lvlText w:val="%1."/>
      <w:lvlJc w:val="left"/>
      <w:pPr>
        <w:ind w:left="720" w:hanging="360"/>
      </w:pPr>
      <w:rPr>
        <w:rFonts w:hint="default"/>
        <w:b w:val="0"/>
        <w:sz w:val="28"/>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800" w:hanging="720"/>
      </w:pPr>
      <w:rPr>
        <w:rFonts w:hint="default"/>
        <w:b w:val="0"/>
        <w:sz w:val="28"/>
      </w:rPr>
    </w:lvl>
    <w:lvl w:ilvl="3">
      <w:start w:val="1"/>
      <w:numFmt w:val="decimal"/>
      <w:isLgl/>
      <w:lvlText w:val="%1.%2.%3.%4."/>
      <w:lvlJc w:val="left"/>
      <w:pPr>
        <w:ind w:left="2160" w:hanging="720"/>
      </w:pPr>
      <w:rPr>
        <w:rFonts w:hint="default"/>
        <w:b w:val="0"/>
        <w:sz w:val="28"/>
      </w:rPr>
    </w:lvl>
    <w:lvl w:ilvl="4">
      <w:start w:val="1"/>
      <w:numFmt w:val="decimal"/>
      <w:isLgl/>
      <w:lvlText w:val="%1.%2.%3.%4.%5."/>
      <w:lvlJc w:val="left"/>
      <w:pPr>
        <w:ind w:left="2880" w:hanging="1080"/>
      </w:pPr>
      <w:rPr>
        <w:rFonts w:hint="default"/>
        <w:b w:val="0"/>
        <w:sz w:val="28"/>
      </w:rPr>
    </w:lvl>
    <w:lvl w:ilvl="5">
      <w:start w:val="1"/>
      <w:numFmt w:val="decimal"/>
      <w:isLgl/>
      <w:lvlText w:val="%1.%2.%3.%4.%5.%6."/>
      <w:lvlJc w:val="left"/>
      <w:pPr>
        <w:ind w:left="3240" w:hanging="1080"/>
      </w:pPr>
      <w:rPr>
        <w:rFonts w:hint="default"/>
        <w:b w:val="0"/>
        <w:sz w:val="28"/>
      </w:rPr>
    </w:lvl>
    <w:lvl w:ilvl="6">
      <w:start w:val="1"/>
      <w:numFmt w:val="decimal"/>
      <w:isLgl/>
      <w:lvlText w:val="%1.%2.%3.%4.%5.%6.%7."/>
      <w:lvlJc w:val="left"/>
      <w:pPr>
        <w:ind w:left="3960" w:hanging="1440"/>
      </w:pPr>
      <w:rPr>
        <w:rFonts w:hint="default"/>
        <w:b w:val="0"/>
        <w:sz w:val="28"/>
      </w:rPr>
    </w:lvl>
    <w:lvl w:ilvl="7">
      <w:start w:val="1"/>
      <w:numFmt w:val="decimal"/>
      <w:isLgl/>
      <w:lvlText w:val="%1.%2.%3.%4.%5.%6.%7.%8."/>
      <w:lvlJc w:val="left"/>
      <w:pPr>
        <w:ind w:left="4320" w:hanging="1440"/>
      </w:pPr>
      <w:rPr>
        <w:rFonts w:hint="default"/>
        <w:b w:val="0"/>
        <w:sz w:val="28"/>
      </w:rPr>
    </w:lvl>
    <w:lvl w:ilvl="8">
      <w:start w:val="1"/>
      <w:numFmt w:val="decimal"/>
      <w:isLgl/>
      <w:lvlText w:val="%1.%2.%3.%4.%5.%6.%7.%8.%9."/>
      <w:lvlJc w:val="left"/>
      <w:pPr>
        <w:ind w:left="5040" w:hanging="1800"/>
      </w:pPr>
      <w:rPr>
        <w:rFonts w:hint="default"/>
        <w:b w:val="0"/>
        <w:sz w:val="28"/>
      </w:rPr>
    </w:lvl>
  </w:abstractNum>
  <w:abstractNum w:abstractNumId="26">
    <w:nsid w:val="5977697B"/>
    <w:multiLevelType w:val="multilevel"/>
    <w:tmpl w:val="3A321F22"/>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0FD0A1E"/>
    <w:multiLevelType w:val="hybridMultilevel"/>
    <w:tmpl w:val="3454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CC27C1"/>
    <w:multiLevelType w:val="hybridMultilevel"/>
    <w:tmpl w:val="C59C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B9312B"/>
    <w:multiLevelType w:val="multilevel"/>
    <w:tmpl w:val="501CD20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7C3431"/>
    <w:multiLevelType w:val="multilevel"/>
    <w:tmpl w:val="CBC0177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7634077A"/>
    <w:multiLevelType w:val="hybridMultilevel"/>
    <w:tmpl w:val="4C0E1240"/>
    <w:lvl w:ilvl="0" w:tplc="946A490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985983"/>
    <w:multiLevelType w:val="multilevel"/>
    <w:tmpl w:val="C2082F3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25"/>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2"/>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5"/>
  </w:num>
  <w:num w:numId="11">
    <w:abstractNumId w:val="8"/>
  </w:num>
  <w:num w:numId="12">
    <w:abstractNumId w:val="9"/>
  </w:num>
  <w:num w:numId="13">
    <w:abstractNumId w:val="23"/>
  </w:num>
  <w:num w:numId="14">
    <w:abstractNumId w:val="27"/>
  </w:num>
  <w:num w:numId="15">
    <w:abstractNumId w:val="16"/>
  </w:num>
  <w:num w:numId="16">
    <w:abstractNumId w:val="33"/>
  </w:num>
  <w:num w:numId="17">
    <w:abstractNumId w:val="6"/>
  </w:num>
  <w:num w:numId="18">
    <w:abstractNumId w:val="35"/>
  </w:num>
  <w:num w:numId="19">
    <w:abstractNumId w:val="7"/>
  </w:num>
  <w:num w:numId="20">
    <w:abstractNumId w:val="29"/>
  </w:num>
  <w:num w:numId="21">
    <w:abstractNumId w:val="30"/>
  </w:num>
  <w:num w:numId="22">
    <w:abstractNumId w:val="31"/>
  </w:num>
  <w:num w:numId="23">
    <w:abstractNumId w:val="26"/>
  </w:num>
  <w:num w:numId="24">
    <w:abstractNumId w:val="19"/>
  </w:num>
  <w:num w:numId="25">
    <w:abstractNumId w:val="18"/>
  </w:num>
  <w:num w:numId="26">
    <w:abstractNumId w:val="36"/>
  </w:num>
  <w:num w:numId="27">
    <w:abstractNumId w:val="24"/>
  </w:num>
  <w:num w:numId="28">
    <w:abstractNumId w:val="28"/>
  </w:num>
  <w:num w:numId="29">
    <w:abstractNumId w:val="17"/>
  </w:num>
  <w:num w:numId="30">
    <w:abstractNumId w:val="21"/>
  </w:num>
  <w:num w:numId="31">
    <w:abstractNumId w:val="1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872AA"/>
    <w:rsid w:val="00014ADF"/>
    <w:rsid w:val="00020611"/>
    <w:rsid w:val="00031345"/>
    <w:rsid w:val="00031D41"/>
    <w:rsid w:val="00037FC5"/>
    <w:rsid w:val="000612B0"/>
    <w:rsid w:val="00062236"/>
    <w:rsid w:val="00063BA7"/>
    <w:rsid w:val="00071DCD"/>
    <w:rsid w:val="000A197F"/>
    <w:rsid w:val="000B3B66"/>
    <w:rsid w:val="000D6284"/>
    <w:rsid w:val="000F246D"/>
    <w:rsid w:val="00116FF6"/>
    <w:rsid w:val="00125EE7"/>
    <w:rsid w:val="00133B3C"/>
    <w:rsid w:val="001500EE"/>
    <w:rsid w:val="00153B44"/>
    <w:rsid w:val="00154C69"/>
    <w:rsid w:val="00161AA8"/>
    <w:rsid w:val="00161D4B"/>
    <w:rsid w:val="00164561"/>
    <w:rsid w:val="00173EAE"/>
    <w:rsid w:val="0017475C"/>
    <w:rsid w:val="00197D40"/>
    <w:rsid w:val="001A2EA0"/>
    <w:rsid w:val="001A68EA"/>
    <w:rsid w:val="001A7F62"/>
    <w:rsid w:val="001B1D42"/>
    <w:rsid w:val="001B2DCD"/>
    <w:rsid w:val="001B3194"/>
    <w:rsid w:val="001D3B8F"/>
    <w:rsid w:val="001E5D09"/>
    <w:rsid w:val="001F2393"/>
    <w:rsid w:val="001F5EC5"/>
    <w:rsid w:val="00204893"/>
    <w:rsid w:val="0020695D"/>
    <w:rsid w:val="00210309"/>
    <w:rsid w:val="002131EB"/>
    <w:rsid w:val="00215E67"/>
    <w:rsid w:val="00217247"/>
    <w:rsid w:val="00217421"/>
    <w:rsid w:val="00224CFB"/>
    <w:rsid w:val="002262F2"/>
    <w:rsid w:val="00227E1C"/>
    <w:rsid w:val="00231E46"/>
    <w:rsid w:val="0023330F"/>
    <w:rsid w:val="00234538"/>
    <w:rsid w:val="0024346C"/>
    <w:rsid w:val="0026712B"/>
    <w:rsid w:val="00273327"/>
    <w:rsid w:val="00282912"/>
    <w:rsid w:val="00286FE5"/>
    <w:rsid w:val="002948D3"/>
    <w:rsid w:val="002B3F50"/>
    <w:rsid w:val="002B743E"/>
    <w:rsid w:val="002C5DD2"/>
    <w:rsid w:val="002E3462"/>
    <w:rsid w:val="002F45FF"/>
    <w:rsid w:val="002F7E9A"/>
    <w:rsid w:val="003055AE"/>
    <w:rsid w:val="00311BB0"/>
    <w:rsid w:val="0032054A"/>
    <w:rsid w:val="0033127A"/>
    <w:rsid w:val="00335078"/>
    <w:rsid w:val="003364CF"/>
    <w:rsid w:val="00337733"/>
    <w:rsid w:val="00347BDF"/>
    <w:rsid w:val="00347FD1"/>
    <w:rsid w:val="003507EE"/>
    <w:rsid w:val="00353048"/>
    <w:rsid w:val="00363FF9"/>
    <w:rsid w:val="00364FC3"/>
    <w:rsid w:val="00384E02"/>
    <w:rsid w:val="00384F52"/>
    <w:rsid w:val="003872AA"/>
    <w:rsid w:val="00392793"/>
    <w:rsid w:val="00392E71"/>
    <w:rsid w:val="00397FF6"/>
    <w:rsid w:val="003A00A4"/>
    <w:rsid w:val="003A17E3"/>
    <w:rsid w:val="003A2418"/>
    <w:rsid w:val="003A704C"/>
    <w:rsid w:val="003B1884"/>
    <w:rsid w:val="003B7258"/>
    <w:rsid w:val="003D77D8"/>
    <w:rsid w:val="003E0FC0"/>
    <w:rsid w:val="00405335"/>
    <w:rsid w:val="00406AC9"/>
    <w:rsid w:val="004119FB"/>
    <w:rsid w:val="0042255A"/>
    <w:rsid w:val="004445D3"/>
    <w:rsid w:val="0046538B"/>
    <w:rsid w:val="00472A1F"/>
    <w:rsid w:val="004A0426"/>
    <w:rsid w:val="004A1D43"/>
    <w:rsid w:val="004A3DE1"/>
    <w:rsid w:val="004C52D2"/>
    <w:rsid w:val="004C6401"/>
    <w:rsid w:val="004D0C24"/>
    <w:rsid w:val="004D18AC"/>
    <w:rsid w:val="004D2B53"/>
    <w:rsid w:val="004D5263"/>
    <w:rsid w:val="004D571E"/>
    <w:rsid w:val="004E37EF"/>
    <w:rsid w:val="004F0C1E"/>
    <w:rsid w:val="004F114B"/>
    <w:rsid w:val="004F1CA2"/>
    <w:rsid w:val="00502BEA"/>
    <w:rsid w:val="00510890"/>
    <w:rsid w:val="005128F2"/>
    <w:rsid w:val="00526CCB"/>
    <w:rsid w:val="00527382"/>
    <w:rsid w:val="00527612"/>
    <w:rsid w:val="00535F46"/>
    <w:rsid w:val="00541797"/>
    <w:rsid w:val="00551B6E"/>
    <w:rsid w:val="00552CED"/>
    <w:rsid w:val="00557DEE"/>
    <w:rsid w:val="005673EC"/>
    <w:rsid w:val="0057178D"/>
    <w:rsid w:val="00572A4B"/>
    <w:rsid w:val="00573DF2"/>
    <w:rsid w:val="00574947"/>
    <w:rsid w:val="005759B6"/>
    <w:rsid w:val="00590542"/>
    <w:rsid w:val="00591553"/>
    <w:rsid w:val="00592026"/>
    <w:rsid w:val="005B3798"/>
    <w:rsid w:val="005D795A"/>
    <w:rsid w:val="005E0F32"/>
    <w:rsid w:val="005E32A9"/>
    <w:rsid w:val="005E45C9"/>
    <w:rsid w:val="005E67A6"/>
    <w:rsid w:val="005F13AA"/>
    <w:rsid w:val="005F31E5"/>
    <w:rsid w:val="00602398"/>
    <w:rsid w:val="006133F0"/>
    <w:rsid w:val="00616D13"/>
    <w:rsid w:val="006224A9"/>
    <w:rsid w:val="006242F8"/>
    <w:rsid w:val="0063331D"/>
    <w:rsid w:val="0065421B"/>
    <w:rsid w:val="00655EBB"/>
    <w:rsid w:val="0065680C"/>
    <w:rsid w:val="00692AC4"/>
    <w:rsid w:val="006A1DD5"/>
    <w:rsid w:val="006A5B4A"/>
    <w:rsid w:val="006B20AD"/>
    <w:rsid w:val="006C2207"/>
    <w:rsid w:val="006C3BE7"/>
    <w:rsid w:val="006C7C61"/>
    <w:rsid w:val="006D434A"/>
    <w:rsid w:val="006E430C"/>
    <w:rsid w:val="006E66BF"/>
    <w:rsid w:val="006F05E6"/>
    <w:rsid w:val="006F3157"/>
    <w:rsid w:val="00704A0C"/>
    <w:rsid w:val="00710962"/>
    <w:rsid w:val="007113E8"/>
    <w:rsid w:val="00733E5D"/>
    <w:rsid w:val="0073688F"/>
    <w:rsid w:val="007368F6"/>
    <w:rsid w:val="00750B42"/>
    <w:rsid w:val="007511EE"/>
    <w:rsid w:val="007626DD"/>
    <w:rsid w:val="00763D69"/>
    <w:rsid w:val="00765A57"/>
    <w:rsid w:val="00767A70"/>
    <w:rsid w:val="00793D81"/>
    <w:rsid w:val="00794245"/>
    <w:rsid w:val="007978E7"/>
    <w:rsid w:val="007A423D"/>
    <w:rsid w:val="007A767E"/>
    <w:rsid w:val="007B03B1"/>
    <w:rsid w:val="007B7FCE"/>
    <w:rsid w:val="007D00E5"/>
    <w:rsid w:val="007D1C5C"/>
    <w:rsid w:val="007D249E"/>
    <w:rsid w:val="007D7128"/>
    <w:rsid w:val="007E44C1"/>
    <w:rsid w:val="0082402F"/>
    <w:rsid w:val="00827398"/>
    <w:rsid w:val="008356C1"/>
    <w:rsid w:val="00840F8F"/>
    <w:rsid w:val="00864CF0"/>
    <w:rsid w:val="00871B62"/>
    <w:rsid w:val="00872C26"/>
    <w:rsid w:val="00875A92"/>
    <w:rsid w:val="0088414E"/>
    <w:rsid w:val="00885BE7"/>
    <w:rsid w:val="008A275E"/>
    <w:rsid w:val="008B1A20"/>
    <w:rsid w:val="008B5B69"/>
    <w:rsid w:val="008B5BA0"/>
    <w:rsid w:val="008C124E"/>
    <w:rsid w:val="008C430E"/>
    <w:rsid w:val="008E3718"/>
    <w:rsid w:val="008F1CFF"/>
    <w:rsid w:val="008F7975"/>
    <w:rsid w:val="00903B84"/>
    <w:rsid w:val="00910DDA"/>
    <w:rsid w:val="00914505"/>
    <w:rsid w:val="00933006"/>
    <w:rsid w:val="00935886"/>
    <w:rsid w:val="00945E80"/>
    <w:rsid w:val="009537EC"/>
    <w:rsid w:val="00963A81"/>
    <w:rsid w:val="009706F6"/>
    <w:rsid w:val="00985740"/>
    <w:rsid w:val="009976A5"/>
    <w:rsid w:val="009976F6"/>
    <w:rsid w:val="009C08F8"/>
    <w:rsid w:val="009C6604"/>
    <w:rsid w:val="009C7EA1"/>
    <w:rsid w:val="009D047A"/>
    <w:rsid w:val="009D1B67"/>
    <w:rsid w:val="009D2144"/>
    <w:rsid w:val="009E21B8"/>
    <w:rsid w:val="009E7A29"/>
    <w:rsid w:val="00A005F2"/>
    <w:rsid w:val="00A101A3"/>
    <w:rsid w:val="00A24808"/>
    <w:rsid w:val="00A26971"/>
    <w:rsid w:val="00A33821"/>
    <w:rsid w:val="00A43C80"/>
    <w:rsid w:val="00A46C64"/>
    <w:rsid w:val="00A56CF3"/>
    <w:rsid w:val="00A84FD3"/>
    <w:rsid w:val="00A905CC"/>
    <w:rsid w:val="00AA5082"/>
    <w:rsid w:val="00AA5C6F"/>
    <w:rsid w:val="00AA6217"/>
    <w:rsid w:val="00AC2615"/>
    <w:rsid w:val="00AC78CF"/>
    <w:rsid w:val="00AD5ACF"/>
    <w:rsid w:val="00AF0678"/>
    <w:rsid w:val="00B154E0"/>
    <w:rsid w:val="00B21F99"/>
    <w:rsid w:val="00B22EA6"/>
    <w:rsid w:val="00B25158"/>
    <w:rsid w:val="00B304DB"/>
    <w:rsid w:val="00B35586"/>
    <w:rsid w:val="00B4144D"/>
    <w:rsid w:val="00B45D2B"/>
    <w:rsid w:val="00B46125"/>
    <w:rsid w:val="00B46793"/>
    <w:rsid w:val="00B47F12"/>
    <w:rsid w:val="00B50DA4"/>
    <w:rsid w:val="00B61623"/>
    <w:rsid w:val="00B63656"/>
    <w:rsid w:val="00B70F6B"/>
    <w:rsid w:val="00B73A1B"/>
    <w:rsid w:val="00B80000"/>
    <w:rsid w:val="00B81879"/>
    <w:rsid w:val="00B8231B"/>
    <w:rsid w:val="00B8411D"/>
    <w:rsid w:val="00B90021"/>
    <w:rsid w:val="00B90087"/>
    <w:rsid w:val="00B94BFA"/>
    <w:rsid w:val="00B9560A"/>
    <w:rsid w:val="00BA1C5C"/>
    <w:rsid w:val="00BC16F9"/>
    <w:rsid w:val="00BC6674"/>
    <w:rsid w:val="00BF5387"/>
    <w:rsid w:val="00C0617B"/>
    <w:rsid w:val="00C35E92"/>
    <w:rsid w:val="00C42FB2"/>
    <w:rsid w:val="00C44378"/>
    <w:rsid w:val="00C52F65"/>
    <w:rsid w:val="00C535B0"/>
    <w:rsid w:val="00C53F30"/>
    <w:rsid w:val="00C54C19"/>
    <w:rsid w:val="00C57172"/>
    <w:rsid w:val="00C61D58"/>
    <w:rsid w:val="00C76629"/>
    <w:rsid w:val="00C7700F"/>
    <w:rsid w:val="00C804AC"/>
    <w:rsid w:val="00C813D5"/>
    <w:rsid w:val="00C863A7"/>
    <w:rsid w:val="00C86E50"/>
    <w:rsid w:val="00CA1558"/>
    <w:rsid w:val="00CA3F19"/>
    <w:rsid w:val="00CA41B4"/>
    <w:rsid w:val="00CA7DDD"/>
    <w:rsid w:val="00CB33CF"/>
    <w:rsid w:val="00CB3C48"/>
    <w:rsid w:val="00CB5E3B"/>
    <w:rsid w:val="00CC2EBB"/>
    <w:rsid w:val="00CE06D3"/>
    <w:rsid w:val="00CE087C"/>
    <w:rsid w:val="00CF24F1"/>
    <w:rsid w:val="00CF5D6A"/>
    <w:rsid w:val="00D01409"/>
    <w:rsid w:val="00D01952"/>
    <w:rsid w:val="00D03E93"/>
    <w:rsid w:val="00D0644C"/>
    <w:rsid w:val="00D13BD4"/>
    <w:rsid w:val="00D20354"/>
    <w:rsid w:val="00D24AA3"/>
    <w:rsid w:val="00D30683"/>
    <w:rsid w:val="00D30725"/>
    <w:rsid w:val="00D30832"/>
    <w:rsid w:val="00D355F5"/>
    <w:rsid w:val="00D53A4A"/>
    <w:rsid w:val="00D6008A"/>
    <w:rsid w:val="00D6563B"/>
    <w:rsid w:val="00D6610A"/>
    <w:rsid w:val="00D87EFF"/>
    <w:rsid w:val="00D92576"/>
    <w:rsid w:val="00D9569B"/>
    <w:rsid w:val="00DA1975"/>
    <w:rsid w:val="00DA1C84"/>
    <w:rsid w:val="00DB280A"/>
    <w:rsid w:val="00DB53D7"/>
    <w:rsid w:val="00DB6DE1"/>
    <w:rsid w:val="00DC126B"/>
    <w:rsid w:val="00DC40DC"/>
    <w:rsid w:val="00DE48B4"/>
    <w:rsid w:val="00DF1FE1"/>
    <w:rsid w:val="00E014F0"/>
    <w:rsid w:val="00E018E7"/>
    <w:rsid w:val="00E10FEC"/>
    <w:rsid w:val="00E1402C"/>
    <w:rsid w:val="00E16B15"/>
    <w:rsid w:val="00E21A99"/>
    <w:rsid w:val="00E32BE4"/>
    <w:rsid w:val="00E32EF4"/>
    <w:rsid w:val="00E53708"/>
    <w:rsid w:val="00E541C5"/>
    <w:rsid w:val="00E61EB7"/>
    <w:rsid w:val="00E80D56"/>
    <w:rsid w:val="00E85BDD"/>
    <w:rsid w:val="00E95DCC"/>
    <w:rsid w:val="00EB4CD9"/>
    <w:rsid w:val="00ED3EC5"/>
    <w:rsid w:val="00EF4C28"/>
    <w:rsid w:val="00F035EF"/>
    <w:rsid w:val="00F0700C"/>
    <w:rsid w:val="00F142FE"/>
    <w:rsid w:val="00F22A5B"/>
    <w:rsid w:val="00F26EC4"/>
    <w:rsid w:val="00F34C1B"/>
    <w:rsid w:val="00F50EDA"/>
    <w:rsid w:val="00F54629"/>
    <w:rsid w:val="00F6620F"/>
    <w:rsid w:val="00F66C87"/>
    <w:rsid w:val="00F83855"/>
    <w:rsid w:val="00F90EA9"/>
    <w:rsid w:val="00F9369F"/>
    <w:rsid w:val="00FA3421"/>
    <w:rsid w:val="00FA355C"/>
    <w:rsid w:val="00FA4BAC"/>
    <w:rsid w:val="00FB3DFD"/>
    <w:rsid w:val="00FE36DD"/>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E346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E3462"/>
    <w:pPr>
      <w:keepNext/>
      <w:spacing w:after="0" w:line="240" w:lineRule="auto"/>
      <w:jc w:val="center"/>
      <w:outlineLvl w:val="8"/>
    </w:pPr>
    <w:rPr>
      <w:rFonts w:ascii="Times New Roman" w:eastAsia="Times New Roman" w:hAnsi="Times New Roman" w:cs="Times New Roman"/>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link w:val="a4"/>
    <w:uiPriority w:val="34"/>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5">
    <w:name w:val="Верхний колонтитул Знак"/>
    <w:aliases w:val="ВерхКолонтитул Знак,Знак Знак"/>
    <w:basedOn w:val="a0"/>
    <w:link w:val="a6"/>
    <w:locked/>
    <w:rsid w:val="003872AA"/>
    <w:rPr>
      <w:rFonts w:ascii="Times New Roman" w:eastAsia="Times New Roman" w:hAnsi="Times New Roman" w:cs="Times New Roman"/>
      <w:szCs w:val="24"/>
    </w:rPr>
  </w:style>
  <w:style w:type="paragraph" w:styleId="a6">
    <w:name w:val="header"/>
    <w:aliases w:val="ВерхКолонтитул,Знак"/>
    <w:basedOn w:val="a"/>
    <w:link w:val="a5"/>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6"/>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7">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3872AA"/>
    <w:rPr>
      <w:b/>
      <w:bCs/>
    </w:rPr>
  </w:style>
  <w:style w:type="character" w:styleId="a9">
    <w:name w:val="Hyperlink"/>
    <w:basedOn w:val="a0"/>
    <w:unhideWhenUsed/>
    <w:rsid w:val="003872AA"/>
    <w:rPr>
      <w:color w:val="0000FF"/>
      <w:u w:val="single"/>
    </w:rPr>
  </w:style>
  <w:style w:type="paragraph" w:styleId="aa">
    <w:name w:val="Balloon Text"/>
    <w:basedOn w:val="a"/>
    <w:link w:val="ab"/>
    <w:unhideWhenUsed/>
    <w:rsid w:val="003872AA"/>
    <w:pPr>
      <w:spacing w:after="0" w:line="240" w:lineRule="auto"/>
    </w:pPr>
    <w:rPr>
      <w:rFonts w:ascii="Tahoma" w:hAnsi="Tahoma" w:cs="Tahoma"/>
      <w:sz w:val="16"/>
      <w:szCs w:val="16"/>
    </w:rPr>
  </w:style>
  <w:style w:type="character" w:customStyle="1" w:styleId="ab">
    <w:name w:val="Текст выноски Знак"/>
    <w:basedOn w:val="a0"/>
    <w:link w:val="aa"/>
    <w:rsid w:val="003872AA"/>
    <w:rPr>
      <w:rFonts w:ascii="Tahoma" w:hAnsi="Tahoma" w:cs="Tahoma"/>
      <w:sz w:val="16"/>
      <w:szCs w:val="16"/>
    </w:rPr>
  </w:style>
  <w:style w:type="paragraph" w:styleId="ac">
    <w:name w:val="Body Text Indent"/>
    <w:aliases w:val="Основной текст 1,Надин стиль,Нумерованный список !!,Iniiaiie oaeno 1,Ioia?iaaiiue nienie !!,Iaaei noeeu"/>
    <w:basedOn w:val="a"/>
    <w:link w:val="ad"/>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c"/>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e">
    <w:name w:val="footer"/>
    <w:basedOn w:val="a"/>
    <w:link w:val="af"/>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9E7A29"/>
    <w:rPr>
      <w:rFonts w:ascii="Times New Roman" w:eastAsia="Times New Roman" w:hAnsi="Times New Roman" w:cs="Times New Roman"/>
      <w:sz w:val="24"/>
      <w:szCs w:val="24"/>
    </w:rPr>
  </w:style>
  <w:style w:type="character" w:styleId="af0">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1">
    <w:name w:val="Body Text"/>
    <w:aliases w:val="Основной текст1,Знак1 Знак"/>
    <w:basedOn w:val="a"/>
    <w:link w:val="af2"/>
    <w:rsid w:val="009E7A29"/>
    <w:pPr>
      <w:spacing w:after="0" w:line="240" w:lineRule="auto"/>
      <w:jc w:val="center"/>
    </w:pPr>
    <w:rPr>
      <w:rFonts w:ascii="Times New Roman" w:eastAsia="Times New Roman" w:hAnsi="Times New Roman" w:cs="Times New Roman"/>
      <w:b/>
      <w:sz w:val="24"/>
      <w:szCs w:val="24"/>
    </w:rPr>
  </w:style>
  <w:style w:type="character" w:customStyle="1" w:styleId="af2">
    <w:name w:val="Основной текст Знак"/>
    <w:aliases w:val="Основной текст1 Знак,Знак1 Знак Знак"/>
    <w:basedOn w:val="a0"/>
    <w:link w:val="af1"/>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uiPriority w:val="99"/>
    <w:qFormat/>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3">
    <w:name w:val="footnote text"/>
    <w:basedOn w:val="a"/>
    <w:link w:val="af4"/>
    <w:semiHidden/>
    <w:rsid w:val="009E7A2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9E7A29"/>
    <w:rPr>
      <w:rFonts w:ascii="Times New Roman" w:eastAsia="Times New Roman" w:hAnsi="Times New Roman" w:cs="Times New Roman"/>
      <w:sz w:val="20"/>
      <w:szCs w:val="20"/>
    </w:rPr>
  </w:style>
  <w:style w:type="character" w:styleId="af5">
    <w:name w:val="footnote reference"/>
    <w:uiPriority w:val="99"/>
    <w:semiHidden/>
    <w:rsid w:val="009E7A29"/>
    <w:rPr>
      <w:vertAlign w:val="superscript"/>
    </w:rPr>
  </w:style>
  <w:style w:type="paragraph" w:styleId="af6">
    <w:name w:val="endnote text"/>
    <w:basedOn w:val="a"/>
    <w:link w:val="af7"/>
    <w:rsid w:val="009E7A29"/>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9E7A29"/>
    <w:rPr>
      <w:rFonts w:ascii="Times New Roman" w:eastAsia="Times New Roman" w:hAnsi="Times New Roman" w:cs="Times New Roman"/>
      <w:sz w:val="20"/>
      <w:szCs w:val="20"/>
    </w:rPr>
  </w:style>
  <w:style w:type="character" w:styleId="af8">
    <w:name w:val="endnote reference"/>
    <w:rsid w:val="009E7A29"/>
    <w:rPr>
      <w:vertAlign w:val="superscript"/>
    </w:rPr>
  </w:style>
  <w:style w:type="paragraph" w:customStyle="1" w:styleId="af9">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a">
    <w:name w:val="No Spacing"/>
    <w:link w:val="afb"/>
    <w:uiPriority w:val="1"/>
    <w:qFormat/>
    <w:rsid w:val="008F1CFF"/>
    <w:pPr>
      <w:spacing w:after="0" w:line="240" w:lineRule="auto"/>
    </w:pPr>
    <w:rPr>
      <w:rFonts w:eastAsiaTheme="minorHAnsi"/>
      <w:lang w:eastAsia="en-US"/>
    </w:rPr>
  </w:style>
  <w:style w:type="paragraph" w:styleId="afc">
    <w:name w:val="List Paragraph"/>
    <w:basedOn w:val="a"/>
    <w:uiPriority w:val="34"/>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rsid w:val="00AA6217"/>
  </w:style>
  <w:style w:type="paragraph" w:customStyle="1" w:styleId="s1">
    <w:name w:val="s_1"/>
    <w:basedOn w:val="a"/>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d">
    <w:name w:val="Заголовок к тексту"/>
    <w:basedOn w:val="a"/>
    <w:next w:val="af1"/>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rsid w:val="00273327"/>
    <w:rPr>
      <w:rFonts w:ascii="Times New Roman" w:eastAsia="Times New Roman" w:hAnsi="Times New Roman" w:cs="Times New Roman"/>
      <w:sz w:val="16"/>
      <w:szCs w:val="16"/>
    </w:rPr>
  </w:style>
  <w:style w:type="paragraph" w:styleId="35">
    <w:name w:val="Body Text 3"/>
    <w:basedOn w:val="a"/>
    <w:link w:val="34"/>
    <w:unhideWhenUsed/>
    <w:rsid w:val="00273327"/>
    <w:pPr>
      <w:spacing w:after="120" w:line="240" w:lineRule="auto"/>
    </w:pPr>
    <w:rPr>
      <w:rFonts w:ascii="Times New Roman" w:eastAsia="Times New Roman" w:hAnsi="Times New Roman" w:cs="Times New Roman"/>
      <w:sz w:val="16"/>
      <w:szCs w:val="16"/>
    </w:rPr>
  </w:style>
  <w:style w:type="character" w:styleId="afe">
    <w:name w:val="Emphasis"/>
    <w:basedOn w:val="a0"/>
    <w:uiPriority w:val="20"/>
    <w:qFormat/>
    <w:rsid w:val="00164561"/>
    <w:rPr>
      <w:i/>
      <w:iCs/>
    </w:rPr>
  </w:style>
  <w:style w:type="paragraph" w:customStyle="1" w:styleId="Default">
    <w:name w:val="Default"/>
    <w:rsid w:val="00F90EA9"/>
    <w:pPr>
      <w:autoSpaceDE w:val="0"/>
      <w:autoSpaceDN w:val="0"/>
      <w:adjustRightInd w:val="0"/>
      <w:spacing w:after="0" w:line="240" w:lineRule="auto"/>
    </w:pPr>
    <w:rPr>
      <w:rFonts w:ascii="OctavaC" w:eastAsia="Times New Roman" w:hAnsi="OctavaC" w:cs="OctavaC"/>
      <w:color w:val="000000"/>
      <w:sz w:val="24"/>
      <w:szCs w:val="24"/>
    </w:rPr>
  </w:style>
  <w:style w:type="character" w:customStyle="1" w:styleId="snippetequal">
    <w:name w:val="snippet_equal"/>
    <w:basedOn w:val="a0"/>
    <w:rsid w:val="00D9569B"/>
  </w:style>
  <w:style w:type="character" w:customStyle="1" w:styleId="80">
    <w:name w:val="Заголовок 8 Знак"/>
    <w:basedOn w:val="a0"/>
    <w:link w:val="8"/>
    <w:rsid w:val="002E3462"/>
    <w:rPr>
      <w:rFonts w:ascii="Times New Roman" w:eastAsia="Times New Roman" w:hAnsi="Times New Roman" w:cs="Times New Roman"/>
      <w:i/>
      <w:iCs/>
      <w:sz w:val="24"/>
      <w:szCs w:val="24"/>
    </w:rPr>
  </w:style>
  <w:style w:type="character" w:customStyle="1" w:styleId="90">
    <w:name w:val="Заголовок 9 Знак"/>
    <w:basedOn w:val="a0"/>
    <w:link w:val="9"/>
    <w:rsid w:val="002E3462"/>
    <w:rPr>
      <w:rFonts w:ascii="Times New Roman" w:eastAsia="Times New Roman" w:hAnsi="Times New Roman" w:cs="Times New Roman"/>
      <w:snapToGrid w:val="0"/>
      <w:color w:val="000000"/>
      <w:sz w:val="28"/>
      <w:szCs w:val="20"/>
    </w:rPr>
  </w:style>
  <w:style w:type="paragraph" w:customStyle="1" w:styleId="aff">
    <w:name w:val="ОТСТУП"/>
    <w:basedOn w:val="a"/>
    <w:rsid w:val="002E3462"/>
    <w:pPr>
      <w:widowControl w:val="0"/>
      <w:numPr>
        <w:ilvl w:val="12"/>
      </w:numPr>
      <w:spacing w:after="0" w:line="240" w:lineRule="auto"/>
      <w:ind w:firstLine="709"/>
      <w:jc w:val="center"/>
    </w:pPr>
    <w:rPr>
      <w:rFonts w:ascii="Times New Roman" w:eastAsia="Times New Roman" w:hAnsi="Times New Roman" w:cs="Times New Roman"/>
      <w:sz w:val="28"/>
      <w:szCs w:val="20"/>
    </w:rPr>
  </w:style>
  <w:style w:type="paragraph" w:customStyle="1" w:styleId="14">
    <w:name w:val="Ñòèëü1"/>
    <w:basedOn w:val="a"/>
    <w:rsid w:val="002E3462"/>
    <w:pPr>
      <w:spacing w:after="0" w:line="240" w:lineRule="auto"/>
    </w:pPr>
    <w:rPr>
      <w:rFonts w:ascii="Times New Roman" w:eastAsia="Times New Roman" w:hAnsi="Times New Roman" w:cs="Times New Roman"/>
      <w:sz w:val="28"/>
      <w:szCs w:val="20"/>
    </w:rPr>
  </w:style>
  <w:style w:type="paragraph" w:customStyle="1" w:styleId="15">
    <w:name w:val="Название1"/>
    <w:rsid w:val="002E3462"/>
    <w:pPr>
      <w:spacing w:after="0" w:line="240" w:lineRule="auto"/>
      <w:jc w:val="center"/>
    </w:pPr>
    <w:rPr>
      <w:rFonts w:ascii="Arial" w:eastAsia="Times New Roman" w:hAnsi="Arial" w:cs="Times New Roman"/>
      <w:sz w:val="24"/>
      <w:szCs w:val="20"/>
    </w:rPr>
  </w:style>
  <w:style w:type="paragraph" w:customStyle="1" w:styleId="310">
    <w:name w:val="Основной текст 31"/>
    <w:basedOn w:val="a"/>
    <w:rsid w:val="002E3462"/>
    <w:pPr>
      <w:spacing w:after="0" w:line="240" w:lineRule="auto"/>
      <w:jc w:val="both"/>
    </w:pPr>
    <w:rPr>
      <w:rFonts w:ascii="Times New Roman" w:eastAsia="Times New Roman" w:hAnsi="Times New Roman" w:cs="Times New Roman"/>
      <w:color w:val="000000"/>
      <w:sz w:val="24"/>
      <w:szCs w:val="20"/>
    </w:rPr>
  </w:style>
  <w:style w:type="paragraph" w:styleId="aff0">
    <w:name w:val="Title"/>
    <w:basedOn w:val="a"/>
    <w:link w:val="aff1"/>
    <w:qFormat/>
    <w:rsid w:val="002E3462"/>
    <w:pPr>
      <w:spacing w:after="0" w:line="240" w:lineRule="auto"/>
      <w:jc w:val="center"/>
    </w:pPr>
    <w:rPr>
      <w:rFonts w:ascii="Times New Roman" w:eastAsia="Times New Roman" w:hAnsi="Times New Roman" w:cs="Times New Roman"/>
      <w:b/>
      <w:sz w:val="28"/>
      <w:szCs w:val="20"/>
    </w:rPr>
  </w:style>
  <w:style w:type="character" w:customStyle="1" w:styleId="aff1">
    <w:name w:val="Название Знак"/>
    <w:basedOn w:val="a0"/>
    <w:link w:val="aff0"/>
    <w:rsid w:val="002E3462"/>
    <w:rPr>
      <w:rFonts w:ascii="Times New Roman" w:eastAsia="Times New Roman" w:hAnsi="Times New Roman" w:cs="Times New Roman"/>
      <w:b/>
      <w:sz w:val="28"/>
      <w:szCs w:val="20"/>
    </w:rPr>
  </w:style>
  <w:style w:type="paragraph" w:customStyle="1" w:styleId="aff2">
    <w:name w:val="черта"/>
    <w:basedOn w:val="a"/>
    <w:autoRedefine/>
    <w:rsid w:val="002E3462"/>
    <w:pPr>
      <w:spacing w:after="0" w:line="240" w:lineRule="auto"/>
    </w:pPr>
    <w:rPr>
      <w:rFonts w:ascii="Times New Roman" w:eastAsia="Times New Roman" w:hAnsi="Times New Roman" w:cs="Times New Roman"/>
      <w:sz w:val="24"/>
      <w:szCs w:val="24"/>
    </w:rPr>
  </w:style>
  <w:style w:type="paragraph" w:customStyle="1" w:styleId="16">
    <w:name w:val="Обычный1"/>
    <w:rsid w:val="002E3462"/>
    <w:pPr>
      <w:spacing w:after="0" w:line="240" w:lineRule="auto"/>
    </w:pPr>
    <w:rPr>
      <w:rFonts w:ascii="Arial" w:eastAsia="Times New Roman" w:hAnsi="Arial" w:cs="Times New Roman"/>
      <w:sz w:val="24"/>
      <w:szCs w:val="20"/>
    </w:rPr>
  </w:style>
  <w:style w:type="paragraph" w:customStyle="1" w:styleId="210">
    <w:name w:val="Основной текст с отступом 21"/>
    <w:rsid w:val="002E3462"/>
    <w:pPr>
      <w:spacing w:after="0" w:line="240" w:lineRule="auto"/>
      <w:ind w:firstLine="318"/>
      <w:jc w:val="both"/>
    </w:pPr>
    <w:rPr>
      <w:rFonts w:ascii="Times New Roman" w:eastAsia="Times New Roman" w:hAnsi="Times New Roman" w:cs="Times New Roman"/>
      <w:sz w:val="24"/>
      <w:szCs w:val="20"/>
    </w:rPr>
  </w:style>
  <w:style w:type="paragraph" w:customStyle="1" w:styleId="211">
    <w:name w:val="Основной текст 21"/>
    <w:basedOn w:val="a"/>
    <w:rsid w:val="002E3462"/>
    <w:pPr>
      <w:tabs>
        <w:tab w:val="left" w:pos="34"/>
      </w:tabs>
      <w:spacing w:after="0" w:line="240" w:lineRule="auto"/>
      <w:jc w:val="both"/>
    </w:pPr>
    <w:rPr>
      <w:rFonts w:ascii="Times New Roman" w:eastAsia="Times New Roman" w:hAnsi="Times New Roman" w:cs="Times New Roman"/>
      <w:sz w:val="28"/>
      <w:szCs w:val="20"/>
    </w:rPr>
  </w:style>
  <w:style w:type="paragraph" w:customStyle="1" w:styleId="29">
    <w:name w:val="Основной текст2"/>
    <w:basedOn w:val="a"/>
    <w:rsid w:val="002E3462"/>
    <w:pPr>
      <w:tabs>
        <w:tab w:val="left" w:pos="709"/>
      </w:tabs>
      <w:spacing w:after="0" w:line="240" w:lineRule="auto"/>
      <w:jc w:val="both"/>
    </w:pPr>
    <w:rPr>
      <w:rFonts w:ascii="Arial" w:eastAsia="Times New Roman" w:hAnsi="Arial" w:cs="Times New Roman"/>
      <w:sz w:val="24"/>
      <w:szCs w:val="20"/>
    </w:rPr>
  </w:style>
  <w:style w:type="paragraph" w:customStyle="1" w:styleId="aff3">
    <w:name w:val="÷åðòà"/>
    <w:basedOn w:val="a"/>
    <w:rsid w:val="002E3462"/>
    <w:pPr>
      <w:widowControl w:val="0"/>
      <w:tabs>
        <w:tab w:val="left" w:pos="993"/>
      </w:tabs>
      <w:spacing w:after="0" w:line="240" w:lineRule="auto"/>
      <w:ind w:firstLine="709"/>
      <w:jc w:val="both"/>
    </w:pPr>
    <w:rPr>
      <w:rFonts w:ascii="Times New Roman" w:eastAsia="Times New Roman" w:hAnsi="Times New Roman" w:cs="Times New Roman"/>
      <w:sz w:val="28"/>
      <w:szCs w:val="20"/>
    </w:rPr>
  </w:style>
  <w:style w:type="paragraph" w:customStyle="1" w:styleId="17">
    <w:name w:val="Основной текст с отступом.Мой Заголовок 1"/>
    <w:rsid w:val="002E3462"/>
    <w:pPr>
      <w:spacing w:after="0" w:line="240" w:lineRule="auto"/>
      <w:ind w:firstLine="709"/>
      <w:jc w:val="center"/>
    </w:pPr>
    <w:rPr>
      <w:rFonts w:ascii="Times New Roman" w:eastAsia="Times New Roman" w:hAnsi="Times New Roman" w:cs="Times New Roman"/>
      <w:sz w:val="28"/>
      <w:szCs w:val="20"/>
    </w:rPr>
  </w:style>
  <w:style w:type="paragraph" w:customStyle="1" w:styleId="18">
    <w:name w:val="Основной текст.Основной текст1"/>
    <w:rsid w:val="002E3462"/>
    <w:pPr>
      <w:spacing w:after="0" w:line="240" w:lineRule="auto"/>
      <w:jc w:val="both"/>
    </w:pPr>
    <w:rPr>
      <w:rFonts w:ascii="Times New Roman" w:eastAsia="Times New Roman" w:hAnsi="Times New Roman" w:cs="Times New Roman"/>
      <w:sz w:val="28"/>
      <w:szCs w:val="20"/>
    </w:rPr>
  </w:style>
  <w:style w:type="paragraph" w:customStyle="1" w:styleId="63">
    <w:name w:val="заголовок 6"/>
    <w:basedOn w:val="a"/>
    <w:next w:val="a"/>
    <w:rsid w:val="002E3462"/>
    <w:pPr>
      <w:keepNext/>
      <w:autoSpaceDE w:val="0"/>
      <w:autoSpaceDN w:val="0"/>
      <w:spacing w:after="0" w:line="240" w:lineRule="auto"/>
      <w:jc w:val="center"/>
      <w:outlineLvl w:val="5"/>
    </w:pPr>
    <w:rPr>
      <w:rFonts w:ascii="Times New Roman" w:eastAsia="Times New Roman" w:hAnsi="Times New Roman" w:cs="Times New Roman"/>
      <w:b/>
      <w:bCs/>
      <w:sz w:val="28"/>
      <w:szCs w:val="28"/>
    </w:rPr>
  </w:style>
  <w:style w:type="paragraph" w:customStyle="1" w:styleId="19">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1a">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qFormat/>
    <w:rsid w:val="002E3462"/>
    <w:pPr>
      <w:autoSpaceDE w:val="0"/>
      <w:autoSpaceDN w:val="0"/>
      <w:adjustRightInd w:val="0"/>
      <w:spacing w:after="0" w:line="240" w:lineRule="auto"/>
    </w:pPr>
    <w:rPr>
      <w:rFonts w:ascii="Arial" w:eastAsia="Times New Roman" w:hAnsi="Arial" w:cs="Arial"/>
      <w:b/>
      <w:bCs/>
      <w:sz w:val="20"/>
      <w:szCs w:val="20"/>
    </w:rPr>
  </w:style>
  <w:style w:type="paragraph" w:customStyle="1" w:styleId="aff4">
    <w:name w:val="Прижатый влево"/>
    <w:basedOn w:val="a"/>
    <w:next w:val="a"/>
    <w:rsid w:val="002E3462"/>
    <w:pPr>
      <w:autoSpaceDE w:val="0"/>
      <w:autoSpaceDN w:val="0"/>
      <w:adjustRightInd w:val="0"/>
      <w:spacing w:after="0" w:line="240" w:lineRule="auto"/>
    </w:pPr>
    <w:rPr>
      <w:rFonts w:ascii="Arial" w:eastAsia="Times New Roman" w:hAnsi="Arial" w:cs="Arial"/>
      <w:sz w:val="24"/>
      <w:szCs w:val="24"/>
    </w:rPr>
  </w:style>
  <w:style w:type="paragraph" w:customStyle="1" w:styleId="Heading">
    <w:name w:val="Heading"/>
    <w:rsid w:val="002E3462"/>
    <w:pPr>
      <w:autoSpaceDE w:val="0"/>
      <w:autoSpaceDN w:val="0"/>
      <w:adjustRightInd w:val="0"/>
      <w:spacing w:after="0" w:line="240" w:lineRule="auto"/>
    </w:pPr>
    <w:rPr>
      <w:rFonts w:ascii="Arial" w:eastAsia="Times New Roman" w:hAnsi="Arial" w:cs="Arial"/>
      <w:b/>
      <w:bCs/>
    </w:rPr>
  </w:style>
  <w:style w:type="paragraph" w:customStyle="1" w:styleId="110">
    <w:name w:val="Заголовок 11"/>
    <w:basedOn w:val="a"/>
    <w:next w:val="a"/>
    <w:rsid w:val="002E3462"/>
    <w:pPr>
      <w:keepNext/>
      <w:spacing w:after="0" w:line="240" w:lineRule="auto"/>
      <w:jc w:val="center"/>
    </w:pPr>
    <w:rPr>
      <w:rFonts w:ascii="Times New Roman" w:eastAsia="Times New Roman" w:hAnsi="Times New Roman" w:cs="Times New Roman"/>
      <w:sz w:val="28"/>
      <w:szCs w:val="20"/>
    </w:rPr>
  </w:style>
  <w:style w:type="paragraph" w:customStyle="1" w:styleId="Style7">
    <w:name w:val="Style7"/>
    <w:basedOn w:val="a"/>
    <w:rsid w:val="002E3462"/>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1b">
    <w:name w:val="заголовок 1"/>
    <w:basedOn w:val="a"/>
    <w:next w:val="a"/>
    <w:rsid w:val="002E3462"/>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xl73">
    <w:name w:val="xl73"/>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5">
    <w:name w:val="xl75"/>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6">
    <w:name w:val="xl76"/>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rsid w:val="002E34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5">
    <w:name w:val="таблица №"/>
    <w:basedOn w:val="a"/>
    <w:rsid w:val="002E3462"/>
    <w:pPr>
      <w:tabs>
        <w:tab w:val="num" w:pos="720"/>
      </w:tabs>
      <w:spacing w:before="120" w:after="0" w:line="240" w:lineRule="auto"/>
      <w:ind w:left="9215" w:hanging="360"/>
      <w:jc w:val="right"/>
    </w:pPr>
    <w:rPr>
      <w:rFonts w:ascii="Times New Roman" w:eastAsia="Times New Roman" w:hAnsi="Times New Roman" w:cs="Times New Roman"/>
      <w:b/>
      <w:color w:val="D9D9D9"/>
      <w:szCs w:val="18"/>
    </w:rPr>
  </w:style>
  <w:style w:type="paragraph" w:customStyle="1" w:styleId="aff6">
    <w:name w:val="маркер"/>
    <w:basedOn w:val="afc"/>
    <w:autoRedefine/>
    <w:rsid w:val="002E3462"/>
    <w:pPr>
      <w:tabs>
        <w:tab w:val="num" w:pos="1068"/>
      </w:tabs>
      <w:ind w:left="1068" w:hanging="360"/>
      <w:jc w:val="both"/>
    </w:pPr>
  </w:style>
  <w:style w:type="paragraph" w:customStyle="1" w:styleId="msonormalcxspmiddle">
    <w:name w:val="msonormalcxspmiddle"/>
    <w:basedOn w:val="a"/>
    <w:rsid w:val="002E3462"/>
    <w:pPr>
      <w:spacing w:before="30" w:after="30" w:line="240" w:lineRule="auto"/>
    </w:pPr>
    <w:rPr>
      <w:rFonts w:ascii="Arial" w:eastAsia="Times New Roman" w:hAnsi="Arial" w:cs="Arial"/>
      <w:color w:val="332E2D"/>
      <w:spacing w:val="2"/>
      <w:sz w:val="24"/>
      <w:szCs w:val="24"/>
    </w:rPr>
  </w:style>
  <w:style w:type="character" w:customStyle="1" w:styleId="FontStyle57">
    <w:name w:val="Font Style57"/>
    <w:rsid w:val="002E3462"/>
    <w:rPr>
      <w:rFonts w:ascii="Cambria" w:hAnsi="Cambria" w:cs="Cambria"/>
      <w:sz w:val="20"/>
      <w:szCs w:val="20"/>
    </w:rPr>
  </w:style>
  <w:style w:type="character" w:customStyle="1" w:styleId="FontStyle58">
    <w:name w:val="Font Style58"/>
    <w:rsid w:val="002E3462"/>
    <w:rPr>
      <w:rFonts w:ascii="Cambria" w:hAnsi="Cambria" w:cs="Cambria"/>
      <w:i/>
      <w:iCs/>
      <w:sz w:val="20"/>
      <w:szCs w:val="20"/>
    </w:rPr>
  </w:style>
  <w:style w:type="character" w:customStyle="1" w:styleId="aff7">
    <w:name w:val="Цветовое выделение"/>
    <w:rsid w:val="002E3462"/>
    <w:rPr>
      <w:b/>
      <w:bCs/>
      <w:color w:val="000080"/>
    </w:rPr>
  </w:style>
  <w:style w:type="character" w:customStyle="1" w:styleId="aff8">
    <w:name w:val="Основной текст_"/>
    <w:link w:val="36"/>
    <w:rsid w:val="00527612"/>
    <w:rPr>
      <w:spacing w:val="3"/>
      <w:sz w:val="21"/>
      <w:szCs w:val="21"/>
      <w:shd w:val="clear" w:color="auto" w:fill="FFFFFF"/>
    </w:rPr>
  </w:style>
  <w:style w:type="character" w:customStyle="1" w:styleId="2a">
    <w:name w:val="Основной текст (2)_"/>
    <w:rsid w:val="00527612"/>
    <w:rPr>
      <w:spacing w:val="1"/>
      <w:shd w:val="clear" w:color="auto" w:fill="FFFFFF"/>
    </w:rPr>
  </w:style>
  <w:style w:type="character" w:customStyle="1" w:styleId="37">
    <w:name w:val="Заголовок №3_"/>
    <w:rsid w:val="0052761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rsid w:val="00527612"/>
    <w:rPr>
      <w:color w:val="000000"/>
      <w:spacing w:val="89"/>
      <w:w w:val="100"/>
      <w:position w:val="0"/>
      <w:sz w:val="21"/>
      <w:szCs w:val="21"/>
      <w:shd w:val="clear" w:color="auto" w:fill="FFFFFF"/>
      <w:lang w:val="ru-RU" w:eastAsia="ru-RU" w:bidi="ru-RU"/>
    </w:rPr>
  </w:style>
  <w:style w:type="character" w:customStyle="1" w:styleId="BookAntiqua10pt0pt">
    <w:name w:val="Основной текст + Book Antiqua;10 pt;Полужирный;Курсив;Интервал 0 pt"/>
    <w:rsid w:val="00527612"/>
    <w:rPr>
      <w:rFonts w:ascii="Book Antiqua" w:eastAsia="Book Antiqua" w:hAnsi="Book Antiqua" w:cs="Book Antiqua"/>
      <w:b/>
      <w:bCs/>
      <w:i/>
      <w:iCs/>
      <w:color w:val="000000"/>
      <w:spacing w:val="0"/>
      <w:w w:val="100"/>
      <w:position w:val="0"/>
      <w:sz w:val="20"/>
      <w:szCs w:val="20"/>
      <w:shd w:val="clear" w:color="auto" w:fill="FFFFFF"/>
      <w:lang w:val="ru-RU" w:eastAsia="ru-RU" w:bidi="ru-RU"/>
    </w:rPr>
  </w:style>
  <w:style w:type="character" w:customStyle="1" w:styleId="aff9">
    <w:name w:val="Подпись к таблице_"/>
    <w:link w:val="affa"/>
    <w:rsid w:val="00527612"/>
    <w:rPr>
      <w:spacing w:val="3"/>
      <w:sz w:val="21"/>
      <w:szCs w:val="21"/>
      <w:shd w:val="clear" w:color="auto" w:fill="FFFFFF"/>
    </w:rPr>
  </w:style>
  <w:style w:type="character" w:customStyle="1" w:styleId="43">
    <w:name w:val="Заголовок №4_"/>
    <w:link w:val="44"/>
    <w:rsid w:val="00527612"/>
    <w:rPr>
      <w:spacing w:val="3"/>
      <w:sz w:val="21"/>
      <w:szCs w:val="21"/>
      <w:shd w:val="clear" w:color="auto" w:fill="FFFFFF"/>
    </w:rPr>
  </w:style>
  <w:style w:type="character" w:customStyle="1" w:styleId="120">
    <w:name w:val="Заголовок №1 (2)_"/>
    <w:link w:val="121"/>
    <w:rsid w:val="00527612"/>
    <w:rPr>
      <w:i/>
      <w:iCs/>
      <w:sz w:val="30"/>
      <w:szCs w:val="30"/>
      <w:shd w:val="clear" w:color="auto" w:fill="FFFFFF"/>
    </w:rPr>
  </w:style>
  <w:style w:type="character" w:customStyle="1" w:styleId="12TrebuchetMS13pt">
    <w:name w:val="Заголовок №1 (2) + Trebuchet MS;13 pt;Не курсив"/>
    <w:rsid w:val="00527612"/>
    <w:rPr>
      <w:rFonts w:ascii="Trebuchet MS" w:eastAsia="Trebuchet MS" w:hAnsi="Trebuchet MS" w:cs="Trebuchet MS"/>
      <w:i/>
      <w:iCs/>
      <w:color w:val="000000"/>
      <w:spacing w:val="0"/>
      <w:w w:val="100"/>
      <w:position w:val="0"/>
      <w:sz w:val="26"/>
      <w:szCs w:val="26"/>
      <w:shd w:val="clear" w:color="auto" w:fill="FFFFFF"/>
      <w:lang w:val="ru-RU" w:eastAsia="ru-RU" w:bidi="ru-RU"/>
    </w:rPr>
  </w:style>
  <w:style w:type="character" w:customStyle="1" w:styleId="12105pt0pt">
    <w:name w:val="Заголовок №1 (2) + 10;5 pt;Не курсив;Интервал 0 pt"/>
    <w:rsid w:val="00527612"/>
    <w:rPr>
      <w:i/>
      <w:iCs/>
      <w:color w:val="000000"/>
      <w:spacing w:val="3"/>
      <w:w w:val="100"/>
      <w:position w:val="0"/>
      <w:sz w:val="21"/>
      <w:szCs w:val="21"/>
      <w:shd w:val="clear" w:color="auto" w:fill="FFFFFF"/>
      <w:lang w:val="ru-RU" w:eastAsia="ru-RU" w:bidi="ru-RU"/>
    </w:rPr>
  </w:style>
  <w:style w:type="character" w:customStyle="1" w:styleId="13pt0pt">
    <w:name w:val="Основной текст + 13 pt;Курсив;Интервал 0 pt"/>
    <w:rsid w:val="00527612"/>
    <w:rPr>
      <w:i/>
      <w:iCs/>
      <w:color w:val="000000"/>
      <w:spacing w:val="0"/>
      <w:w w:val="100"/>
      <w:position w:val="0"/>
      <w:sz w:val="26"/>
      <w:szCs w:val="26"/>
      <w:shd w:val="clear" w:color="auto" w:fill="FFFFFF"/>
      <w:lang w:val="ru-RU" w:eastAsia="ru-RU" w:bidi="ru-RU"/>
    </w:rPr>
  </w:style>
  <w:style w:type="paragraph" w:customStyle="1" w:styleId="36">
    <w:name w:val="Основной текст3"/>
    <w:basedOn w:val="a"/>
    <w:link w:val="aff8"/>
    <w:rsid w:val="00527612"/>
    <w:pPr>
      <w:widowControl w:val="0"/>
      <w:shd w:val="clear" w:color="auto" w:fill="FFFFFF"/>
      <w:spacing w:after="0" w:line="274" w:lineRule="exact"/>
    </w:pPr>
    <w:rPr>
      <w:spacing w:val="3"/>
      <w:sz w:val="21"/>
      <w:szCs w:val="21"/>
    </w:rPr>
  </w:style>
  <w:style w:type="paragraph" w:customStyle="1" w:styleId="affa">
    <w:name w:val="Подпись к таблице"/>
    <w:basedOn w:val="a"/>
    <w:link w:val="aff9"/>
    <w:rsid w:val="00527612"/>
    <w:pPr>
      <w:widowControl w:val="0"/>
      <w:shd w:val="clear" w:color="auto" w:fill="FFFFFF"/>
      <w:spacing w:after="0" w:line="0" w:lineRule="atLeast"/>
    </w:pPr>
    <w:rPr>
      <w:spacing w:val="3"/>
      <w:sz w:val="21"/>
      <w:szCs w:val="21"/>
    </w:rPr>
  </w:style>
  <w:style w:type="paragraph" w:customStyle="1" w:styleId="44">
    <w:name w:val="Заголовок №4"/>
    <w:basedOn w:val="a"/>
    <w:link w:val="43"/>
    <w:rsid w:val="00527612"/>
    <w:pPr>
      <w:widowControl w:val="0"/>
      <w:shd w:val="clear" w:color="auto" w:fill="FFFFFF"/>
      <w:spacing w:before="540" w:after="360" w:line="0" w:lineRule="atLeast"/>
      <w:ind w:firstLine="540"/>
      <w:jc w:val="both"/>
      <w:outlineLvl w:val="3"/>
    </w:pPr>
    <w:rPr>
      <w:spacing w:val="3"/>
      <w:sz w:val="21"/>
      <w:szCs w:val="21"/>
    </w:rPr>
  </w:style>
  <w:style w:type="paragraph" w:customStyle="1" w:styleId="121">
    <w:name w:val="Заголовок №1 (2)"/>
    <w:basedOn w:val="a"/>
    <w:link w:val="120"/>
    <w:rsid w:val="00527612"/>
    <w:pPr>
      <w:widowControl w:val="0"/>
      <w:shd w:val="clear" w:color="auto" w:fill="FFFFFF"/>
      <w:spacing w:before="120" w:after="180" w:line="0" w:lineRule="atLeast"/>
      <w:jc w:val="center"/>
      <w:outlineLvl w:val="0"/>
    </w:pPr>
    <w:rPr>
      <w:i/>
      <w:iCs/>
      <w:sz w:val="30"/>
      <w:szCs w:val="30"/>
    </w:rPr>
  </w:style>
  <w:style w:type="character" w:customStyle="1" w:styleId="afb">
    <w:name w:val="Без интервала Знак"/>
    <w:link w:val="afa"/>
    <w:uiPriority w:val="1"/>
    <w:locked/>
    <w:rsid w:val="00527612"/>
    <w:rPr>
      <w:rFonts w:eastAsiaTheme="minorHAnsi"/>
      <w:lang w:eastAsia="en-US"/>
    </w:rPr>
  </w:style>
  <w:style w:type="paragraph" w:customStyle="1" w:styleId="1c">
    <w:name w:val="Без интервала1"/>
    <w:qFormat/>
    <w:rsid w:val="00353048"/>
    <w:pPr>
      <w:spacing w:after="0" w:line="240" w:lineRule="auto"/>
    </w:pPr>
    <w:rPr>
      <w:rFonts w:ascii="Calibri" w:eastAsia="Times New Roman" w:hAnsi="Calibri" w:cs="Calibri"/>
      <w:lang w:eastAsia="en-US"/>
    </w:rPr>
  </w:style>
  <w:style w:type="character" w:customStyle="1" w:styleId="a4">
    <w:name w:val="Обычный (веб) Знак"/>
    <w:aliases w:val="Обычный (Web) Знак"/>
    <w:link w:val="a3"/>
    <w:uiPriority w:val="99"/>
    <w:locked/>
    <w:rsid w:val="0033127A"/>
    <w:rPr>
      <w:rFonts w:ascii="Times New Roman" w:eastAsia="Times New Roman" w:hAnsi="Times New Roman" w:cs="Times New Roman"/>
      <w:sz w:val="24"/>
      <w:szCs w:val="24"/>
    </w:rPr>
  </w:style>
  <w:style w:type="character" w:customStyle="1" w:styleId="64">
    <w:name w:val="Основной текст (6)_"/>
    <w:basedOn w:val="a0"/>
    <w:rsid w:val="00B154E0"/>
    <w:rPr>
      <w:rFonts w:ascii="Cambria" w:eastAsia="Cambria" w:hAnsi="Cambria" w:cs="Cambria"/>
      <w:b w:val="0"/>
      <w:bCs w:val="0"/>
      <w:i/>
      <w:iCs/>
      <w:smallCaps w:val="0"/>
      <w:strike w:val="0"/>
      <w:sz w:val="21"/>
      <w:szCs w:val="21"/>
      <w:u w:val="none"/>
    </w:rPr>
  </w:style>
</w:styles>
</file>

<file path=word/webSettings.xml><?xml version="1.0" encoding="utf-8"?>
<w:webSettings xmlns:r="http://schemas.openxmlformats.org/officeDocument/2006/relationships" xmlns:w="http://schemas.openxmlformats.org/wordprocessingml/2006/main">
  <w:divs>
    <w:div w:id="337536339">
      <w:bodyDiv w:val="1"/>
      <w:marLeft w:val="0"/>
      <w:marRight w:val="0"/>
      <w:marTop w:val="0"/>
      <w:marBottom w:val="0"/>
      <w:divBdr>
        <w:top w:val="none" w:sz="0" w:space="0" w:color="auto"/>
        <w:left w:val="none" w:sz="0" w:space="0" w:color="auto"/>
        <w:bottom w:val="none" w:sz="0" w:space="0" w:color="auto"/>
        <w:right w:val="none" w:sz="0" w:space="0" w:color="auto"/>
      </w:divBdr>
    </w:div>
    <w:div w:id="432940906">
      <w:bodyDiv w:val="1"/>
      <w:marLeft w:val="0"/>
      <w:marRight w:val="0"/>
      <w:marTop w:val="0"/>
      <w:marBottom w:val="0"/>
      <w:divBdr>
        <w:top w:val="none" w:sz="0" w:space="0" w:color="auto"/>
        <w:left w:val="none" w:sz="0" w:space="0" w:color="auto"/>
        <w:bottom w:val="none" w:sz="0" w:space="0" w:color="auto"/>
        <w:right w:val="none" w:sz="0" w:space="0" w:color="auto"/>
      </w:divBdr>
    </w:div>
    <w:div w:id="868109888">
      <w:bodyDiv w:val="1"/>
      <w:marLeft w:val="0"/>
      <w:marRight w:val="0"/>
      <w:marTop w:val="0"/>
      <w:marBottom w:val="0"/>
      <w:divBdr>
        <w:top w:val="none" w:sz="0" w:space="0" w:color="auto"/>
        <w:left w:val="none" w:sz="0" w:space="0" w:color="auto"/>
        <w:bottom w:val="none" w:sz="0" w:space="0" w:color="auto"/>
        <w:right w:val="none" w:sz="0" w:space="0" w:color="auto"/>
      </w:divBdr>
    </w:div>
    <w:div w:id="987395020">
      <w:bodyDiv w:val="1"/>
      <w:marLeft w:val="0"/>
      <w:marRight w:val="0"/>
      <w:marTop w:val="0"/>
      <w:marBottom w:val="0"/>
      <w:divBdr>
        <w:top w:val="none" w:sz="0" w:space="0" w:color="auto"/>
        <w:left w:val="none" w:sz="0" w:space="0" w:color="auto"/>
        <w:bottom w:val="none" w:sz="0" w:space="0" w:color="auto"/>
        <w:right w:val="none" w:sz="0" w:space="0" w:color="auto"/>
      </w:divBdr>
    </w:div>
    <w:div w:id="1012609469">
      <w:bodyDiv w:val="1"/>
      <w:marLeft w:val="0"/>
      <w:marRight w:val="0"/>
      <w:marTop w:val="0"/>
      <w:marBottom w:val="0"/>
      <w:divBdr>
        <w:top w:val="none" w:sz="0" w:space="0" w:color="auto"/>
        <w:left w:val="none" w:sz="0" w:space="0" w:color="auto"/>
        <w:bottom w:val="none" w:sz="0" w:space="0" w:color="auto"/>
        <w:right w:val="none" w:sz="0" w:space="0" w:color="auto"/>
      </w:divBdr>
    </w:div>
    <w:div w:id="1270158690">
      <w:bodyDiv w:val="1"/>
      <w:marLeft w:val="0"/>
      <w:marRight w:val="0"/>
      <w:marTop w:val="0"/>
      <w:marBottom w:val="0"/>
      <w:divBdr>
        <w:top w:val="none" w:sz="0" w:space="0" w:color="auto"/>
        <w:left w:val="none" w:sz="0" w:space="0" w:color="auto"/>
        <w:bottom w:val="none" w:sz="0" w:space="0" w:color="auto"/>
        <w:right w:val="none" w:sz="0" w:space="0" w:color="auto"/>
      </w:divBdr>
    </w:div>
    <w:div w:id="1946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D0CC33DE2A005037B791C3B3DD3641D4113B7BE575B0E48D644F4C996FB7CC35A0FA8E5B69050466D4CD9d6MDF"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02362BBF3A14491AE8B5545A03178C1BAF94C1F276941D40F1dAM3F" TargetMode="External"/><Relationship Id="rId5" Type="http://schemas.openxmlformats.org/officeDocument/2006/relationships/webSettings" Target="webSettings.xml"/><Relationship Id="rId15" Type="http://schemas.openxmlformats.org/officeDocument/2006/relationships/hyperlink" Target="consultantplus://offline/ref=C36E746D2A7B2031A9C0973D6EF06E5DC7558978BCA9EB89B279545CF9A1B669DA6B616BF13B9466XCx9D" TargetMode="External"/><Relationship Id="rId10" Type="http://schemas.openxmlformats.org/officeDocument/2006/relationships/hyperlink" Target="consultantplus://offline/ref=FD0CC33DE2A005037B791C3B3DD3641D4113B7BE575B0E48D644F4C996FB7CC35A0FA8E5B69050466D4CD8d6M9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2E740F6763D9631F8E7C64A3807649B7C89D2E257D28525970B8B4762FB83516187EE349DF73F003A1FC8AO3G7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11421</Words>
  <Characters>65103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142</cp:revision>
  <cp:lastPrinted>2019-06-11T04:55:00Z</cp:lastPrinted>
  <dcterms:created xsi:type="dcterms:W3CDTF">2016-12-12T03:23:00Z</dcterms:created>
  <dcterms:modified xsi:type="dcterms:W3CDTF">2019-08-21T08:26:00Z</dcterms:modified>
</cp:coreProperties>
</file>