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2AA" w:rsidRPr="00A15C7D" w:rsidRDefault="003872AA" w:rsidP="003872AA">
      <w:pPr>
        <w:spacing w:line="228" w:lineRule="auto"/>
        <w:rPr>
          <w:rFonts w:ascii="Times New Roman" w:hAnsi="Times New Roman" w:cs="Times New Roman"/>
          <w:bCs/>
          <w:sz w:val="20"/>
          <w:szCs w:val="20"/>
        </w:rPr>
      </w:pPr>
      <w:r w:rsidRPr="00A15C7D">
        <w:rPr>
          <w:rFonts w:ascii="Times New Roman" w:hAnsi="Times New Roman" w:cs="Times New Roman"/>
          <w:bCs/>
          <w:sz w:val="20"/>
          <w:szCs w:val="20"/>
        </w:rPr>
        <w:t xml:space="preserve">ВЕНГЕРОВСКИЙ  СЕЛЬСОВЕТ  НОМЕР  ТЕЛЕФОНА: 21-699    </w:t>
      </w:r>
      <w:r w:rsidR="00A15C7D" w:rsidRPr="00A15C7D">
        <w:rPr>
          <w:rFonts w:ascii="Times New Roman" w:hAnsi="Times New Roman" w:cs="Times New Roman"/>
          <w:bCs/>
          <w:sz w:val="20"/>
          <w:szCs w:val="20"/>
        </w:rPr>
        <w:t>20</w:t>
      </w:r>
      <w:r w:rsidR="00692AC4" w:rsidRPr="00A15C7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D571E" w:rsidRPr="00A15C7D">
        <w:rPr>
          <w:rFonts w:ascii="Times New Roman" w:hAnsi="Times New Roman" w:cs="Times New Roman"/>
          <w:bCs/>
          <w:sz w:val="20"/>
          <w:szCs w:val="20"/>
        </w:rPr>
        <w:t>августа</w:t>
      </w:r>
      <w:r w:rsidRPr="00A15C7D">
        <w:rPr>
          <w:rFonts w:ascii="Times New Roman" w:hAnsi="Times New Roman" w:cs="Times New Roman"/>
          <w:bCs/>
          <w:sz w:val="20"/>
          <w:szCs w:val="20"/>
        </w:rPr>
        <w:t xml:space="preserve"> 201</w:t>
      </w:r>
      <w:r w:rsidR="00E32EF4" w:rsidRPr="00A15C7D">
        <w:rPr>
          <w:rFonts w:ascii="Times New Roman" w:hAnsi="Times New Roman" w:cs="Times New Roman"/>
          <w:bCs/>
          <w:sz w:val="20"/>
          <w:szCs w:val="20"/>
        </w:rPr>
        <w:t>9</w:t>
      </w:r>
      <w:r w:rsidRPr="00A15C7D">
        <w:rPr>
          <w:rFonts w:ascii="Times New Roman" w:hAnsi="Times New Roman" w:cs="Times New Roman"/>
          <w:bCs/>
          <w:sz w:val="20"/>
          <w:szCs w:val="20"/>
        </w:rPr>
        <w:t xml:space="preserve"> г.  </w:t>
      </w:r>
    </w:p>
    <w:p w:rsidR="003872AA" w:rsidRPr="00A15C7D" w:rsidRDefault="003872AA" w:rsidP="003872AA">
      <w:pPr>
        <w:tabs>
          <w:tab w:val="left" w:pos="3615"/>
        </w:tabs>
        <w:spacing w:line="228" w:lineRule="auto"/>
        <w:rPr>
          <w:rFonts w:ascii="Times New Roman" w:hAnsi="Times New Roman" w:cs="Times New Roman"/>
          <w:bCs/>
          <w:sz w:val="20"/>
          <w:szCs w:val="20"/>
        </w:rPr>
      </w:pPr>
      <w:r w:rsidRPr="00A15C7D">
        <w:rPr>
          <w:rFonts w:ascii="Times New Roman" w:hAnsi="Times New Roman" w:cs="Times New Roman"/>
          <w:bCs/>
          <w:sz w:val="20"/>
          <w:szCs w:val="20"/>
        </w:rPr>
        <w:t xml:space="preserve">Основан 19.12.2006 </w:t>
      </w:r>
      <w:r w:rsidRPr="00A15C7D">
        <w:rPr>
          <w:rFonts w:ascii="Times New Roman" w:hAnsi="Times New Roman" w:cs="Times New Roman"/>
          <w:bCs/>
          <w:sz w:val="20"/>
          <w:szCs w:val="20"/>
        </w:rPr>
        <w:tab/>
      </w:r>
    </w:p>
    <w:p w:rsidR="003872AA" w:rsidRPr="00A15C7D" w:rsidRDefault="003872AA" w:rsidP="003872AA">
      <w:pPr>
        <w:spacing w:line="228" w:lineRule="auto"/>
        <w:rPr>
          <w:rFonts w:ascii="Times New Roman" w:hAnsi="Times New Roman" w:cs="Times New Roman"/>
          <w:bCs/>
          <w:sz w:val="20"/>
          <w:szCs w:val="20"/>
        </w:rPr>
      </w:pPr>
    </w:p>
    <w:p w:rsidR="00573DF2" w:rsidRPr="00A15C7D" w:rsidRDefault="00116FF6" w:rsidP="00573DF2">
      <w:pPr>
        <w:spacing w:line="228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15C7D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               </w:t>
      </w:r>
      <w:r w:rsidR="003872AA" w:rsidRPr="00A15C7D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ВЕСТНИК </w:t>
      </w:r>
      <w:r w:rsidR="008F1CFF" w:rsidRPr="00A15C7D">
        <w:rPr>
          <w:rFonts w:ascii="Times New Roman" w:hAnsi="Times New Roman" w:cs="Times New Roman"/>
          <w:b/>
          <w:bCs/>
          <w:sz w:val="20"/>
          <w:szCs w:val="20"/>
        </w:rPr>
        <w:t xml:space="preserve"> ВЕНГЕРОВСКОГО </w:t>
      </w:r>
      <w:r w:rsidR="00573DF2" w:rsidRPr="00A15C7D">
        <w:rPr>
          <w:rFonts w:ascii="Times New Roman" w:hAnsi="Times New Roman" w:cs="Times New Roman"/>
          <w:b/>
          <w:bCs/>
          <w:sz w:val="20"/>
          <w:szCs w:val="20"/>
        </w:rPr>
        <w:t>С</w:t>
      </w:r>
      <w:r w:rsidR="008F1CFF" w:rsidRPr="00A15C7D">
        <w:rPr>
          <w:rFonts w:ascii="Times New Roman" w:hAnsi="Times New Roman" w:cs="Times New Roman"/>
          <w:b/>
          <w:bCs/>
          <w:sz w:val="20"/>
          <w:szCs w:val="20"/>
        </w:rPr>
        <w:t>ЕЛЬСОВЕТА №</w:t>
      </w:r>
      <w:r w:rsidR="00C61D58" w:rsidRPr="00A15C7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15C7D">
        <w:rPr>
          <w:rFonts w:ascii="Times New Roman" w:hAnsi="Times New Roman" w:cs="Times New Roman"/>
          <w:b/>
          <w:bCs/>
          <w:sz w:val="20"/>
          <w:szCs w:val="20"/>
          <w:lang w:val="en-US"/>
        </w:rPr>
        <w:t>21</w:t>
      </w:r>
      <w:r w:rsidR="003055AE" w:rsidRPr="00A15C7D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A15C7D">
        <w:rPr>
          <w:rFonts w:ascii="Times New Roman" w:hAnsi="Times New Roman" w:cs="Times New Roman"/>
          <w:b/>
          <w:bCs/>
          <w:sz w:val="20"/>
          <w:szCs w:val="20"/>
          <w:lang w:val="en-US"/>
        </w:rPr>
        <w:t>46</w:t>
      </w:r>
      <w:r w:rsidR="003055AE" w:rsidRPr="00A15C7D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5D795A" w:rsidRPr="00A15C7D" w:rsidRDefault="00A15C7D" w:rsidP="00392793">
      <w:pPr>
        <w:spacing w:line="228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20</w:t>
      </w:r>
      <w:r w:rsidR="007E44C1" w:rsidRPr="00A15C7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D571E" w:rsidRPr="00A15C7D">
        <w:rPr>
          <w:rFonts w:ascii="Times New Roman" w:hAnsi="Times New Roman" w:cs="Times New Roman"/>
          <w:b/>
          <w:bCs/>
          <w:sz w:val="20"/>
          <w:szCs w:val="20"/>
        </w:rPr>
        <w:t>августа</w:t>
      </w:r>
      <w:r w:rsidR="003872AA" w:rsidRPr="00A15C7D">
        <w:rPr>
          <w:rFonts w:ascii="Times New Roman" w:hAnsi="Times New Roman" w:cs="Times New Roman"/>
          <w:b/>
          <w:bCs/>
          <w:sz w:val="20"/>
          <w:szCs w:val="20"/>
        </w:rPr>
        <w:t xml:space="preserve"> 201</w:t>
      </w:r>
      <w:r w:rsidR="00E32EF4" w:rsidRPr="00A15C7D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3872AA" w:rsidRPr="00A15C7D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:rsidR="00A15C7D" w:rsidRPr="00A15C7D" w:rsidRDefault="00A15C7D" w:rsidP="00A15C7D">
      <w:pPr>
        <w:jc w:val="center"/>
        <w:rPr>
          <w:rFonts w:ascii="Arial" w:hAnsi="Arial" w:cs="Arial"/>
          <w:b/>
          <w:sz w:val="20"/>
          <w:szCs w:val="20"/>
        </w:rPr>
      </w:pPr>
    </w:p>
    <w:p w:rsidR="00A15C7D" w:rsidRPr="00A15C7D" w:rsidRDefault="00A15C7D" w:rsidP="00A15C7D">
      <w:pPr>
        <w:jc w:val="center"/>
        <w:rPr>
          <w:rFonts w:ascii="Arial" w:hAnsi="Arial" w:cs="Arial"/>
          <w:b/>
          <w:sz w:val="20"/>
          <w:szCs w:val="20"/>
        </w:rPr>
      </w:pPr>
      <w:r w:rsidRPr="00A15C7D">
        <w:rPr>
          <w:rFonts w:ascii="Arial" w:hAnsi="Arial" w:cs="Arial"/>
          <w:b/>
          <w:sz w:val="20"/>
          <w:szCs w:val="20"/>
        </w:rPr>
        <w:t xml:space="preserve">АДМИНИСТРАЦИЯ </w:t>
      </w:r>
    </w:p>
    <w:p w:rsidR="00A15C7D" w:rsidRPr="00A15C7D" w:rsidRDefault="00A15C7D" w:rsidP="00A15C7D">
      <w:pPr>
        <w:jc w:val="center"/>
        <w:rPr>
          <w:rFonts w:ascii="Arial" w:hAnsi="Arial" w:cs="Arial"/>
          <w:b/>
          <w:sz w:val="20"/>
          <w:szCs w:val="20"/>
        </w:rPr>
      </w:pPr>
      <w:r w:rsidRPr="00A15C7D">
        <w:rPr>
          <w:rFonts w:ascii="Arial" w:hAnsi="Arial" w:cs="Arial"/>
          <w:b/>
          <w:sz w:val="20"/>
          <w:szCs w:val="20"/>
        </w:rPr>
        <w:t>ВЕНГЕРОВСКОГО СЕЛЬСОВЕТА</w:t>
      </w:r>
    </w:p>
    <w:p w:rsidR="00A15C7D" w:rsidRPr="00A15C7D" w:rsidRDefault="00A15C7D" w:rsidP="00A15C7D">
      <w:pPr>
        <w:jc w:val="center"/>
        <w:rPr>
          <w:rFonts w:ascii="Arial" w:hAnsi="Arial" w:cs="Arial"/>
          <w:b/>
          <w:sz w:val="20"/>
          <w:szCs w:val="20"/>
        </w:rPr>
      </w:pPr>
      <w:r w:rsidRPr="00A15C7D">
        <w:rPr>
          <w:rFonts w:ascii="Arial" w:hAnsi="Arial" w:cs="Arial"/>
          <w:b/>
          <w:sz w:val="20"/>
          <w:szCs w:val="20"/>
        </w:rPr>
        <w:t xml:space="preserve"> ВЕНГЕРОВСКОГО РАЙОНА НОВОСИБИРСКОЙ ОБЛАСТИ</w:t>
      </w:r>
    </w:p>
    <w:p w:rsidR="00A15C7D" w:rsidRPr="00A15C7D" w:rsidRDefault="00A15C7D" w:rsidP="00A15C7D">
      <w:pPr>
        <w:jc w:val="center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jc w:val="center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jc w:val="center"/>
        <w:rPr>
          <w:rFonts w:ascii="Arial" w:hAnsi="Arial" w:cs="Arial"/>
          <w:b/>
          <w:sz w:val="20"/>
          <w:szCs w:val="20"/>
        </w:rPr>
      </w:pPr>
      <w:r w:rsidRPr="00A15C7D">
        <w:rPr>
          <w:rFonts w:ascii="Arial" w:hAnsi="Arial" w:cs="Arial"/>
          <w:b/>
          <w:sz w:val="20"/>
          <w:szCs w:val="20"/>
        </w:rPr>
        <w:t>ПОСТАНОВЛЕНИЕ</w:t>
      </w:r>
    </w:p>
    <w:p w:rsidR="00A15C7D" w:rsidRPr="00A15C7D" w:rsidRDefault="00A15C7D" w:rsidP="00A15C7D">
      <w:pPr>
        <w:jc w:val="both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05.06.2018                                                                                                             № 82</w:t>
      </w:r>
    </w:p>
    <w:p w:rsidR="00A15C7D" w:rsidRPr="00A15C7D" w:rsidRDefault="00A15C7D" w:rsidP="00A15C7D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15C7D" w:rsidRPr="00A15C7D" w:rsidRDefault="00A15C7D" w:rsidP="00A15C7D">
      <w:pPr>
        <w:shd w:val="clear" w:color="auto" w:fill="FFFFFF"/>
        <w:ind w:firstLine="567"/>
        <w:jc w:val="center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ab/>
      </w:r>
      <w:r w:rsidRPr="00A15C7D">
        <w:rPr>
          <w:rFonts w:ascii="Arial" w:hAnsi="Arial" w:cs="Arial"/>
          <w:bCs/>
          <w:sz w:val="20"/>
          <w:szCs w:val="20"/>
        </w:rPr>
        <w:t>Об утверждении административного регламента предоставления муниципальной услуги «Выдача разрешений на проведение земляных работ»</w:t>
      </w:r>
    </w:p>
    <w:p w:rsidR="00A15C7D" w:rsidRPr="00A15C7D" w:rsidRDefault="00A15C7D" w:rsidP="00A15C7D">
      <w:pPr>
        <w:shd w:val="clear" w:color="auto" w:fill="FFFFFF"/>
        <w:ind w:firstLine="567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 </w:t>
      </w:r>
    </w:p>
    <w:p w:rsidR="00A15C7D" w:rsidRPr="00A15C7D" w:rsidRDefault="00A15C7D" w:rsidP="00A15C7D">
      <w:pPr>
        <w:shd w:val="clear" w:color="auto" w:fill="FFFFFF"/>
        <w:ind w:right="-2" w:firstLine="567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В соответствии с Федеральным законом </w:t>
      </w:r>
      <w:hyperlink r:id="rId8" w:history="1">
        <w:r w:rsidRPr="00A15C7D">
          <w:rPr>
            <w:rStyle w:val="a9"/>
            <w:rFonts w:ascii="Arial" w:hAnsi="Arial" w:cs="Arial"/>
            <w:color w:val="000000"/>
            <w:sz w:val="20"/>
            <w:szCs w:val="20"/>
          </w:rPr>
          <w:t>от 27.07.2010 № 210-ФЗ</w:t>
        </w:r>
      </w:hyperlink>
      <w:r w:rsidRPr="00A15C7D">
        <w:rPr>
          <w:rFonts w:ascii="Arial" w:hAnsi="Arial" w:cs="Arial"/>
          <w:sz w:val="20"/>
          <w:szCs w:val="20"/>
        </w:rPr>
        <w:t> «Об организации предоставления государственных и муниципальных услуг», с </w:t>
      </w:r>
      <w:hyperlink r:id="rId9" w:history="1">
        <w:r w:rsidRPr="00A15C7D">
          <w:rPr>
            <w:rStyle w:val="a9"/>
            <w:rFonts w:ascii="Arial" w:hAnsi="Arial" w:cs="Arial"/>
            <w:color w:val="000000"/>
            <w:sz w:val="20"/>
            <w:szCs w:val="20"/>
          </w:rPr>
          <w:t>Земельным кодексом</w:t>
        </w:r>
      </w:hyperlink>
      <w:r w:rsidRPr="00A15C7D">
        <w:rPr>
          <w:rFonts w:ascii="Arial" w:hAnsi="Arial" w:cs="Arial"/>
          <w:sz w:val="20"/>
          <w:szCs w:val="20"/>
        </w:rPr>
        <w:t> Российской Федерации, Федеральным законом </w:t>
      </w:r>
      <w:hyperlink r:id="rId10" w:history="1">
        <w:r w:rsidRPr="00A15C7D">
          <w:rPr>
            <w:rStyle w:val="a9"/>
            <w:rFonts w:ascii="Arial" w:hAnsi="Arial" w:cs="Arial"/>
            <w:color w:val="000000"/>
            <w:sz w:val="20"/>
            <w:szCs w:val="20"/>
          </w:rPr>
          <w:t>от 06.10.2003 № 131-ФЗ</w:t>
        </w:r>
      </w:hyperlink>
      <w:r w:rsidRPr="00A15C7D">
        <w:rPr>
          <w:rFonts w:ascii="Arial" w:hAnsi="Arial" w:cs="Arial"/>
          <w:sz w:val="20"/>
          <w:szCs w:val="20"/>
        </w:rPr>
        <w:t> «Об общих принципах организации местного самоуправления в Российской Федерации», Уставом Венгеровского  сельсовета Венгеровского  района Новосибирской области, администрация Венгеровского  сельсовета Венгеровского  района Новосибирской области</w:t>
      </w:r>
    </w:p>
    <w:p w:rsidR="00A15C7D" w:rsidRPr="00A15C7D" w:rsidRDefault="00A15C7D" w:rsidP="00A15C7D">
      <w:pPr>
        <w:shd w:val="clear" w:color="auto" w:fill="FFFFFF"/>
        <w:ind w:firstLine="567"/>
        <w:jc w:val="center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ПОСТАНОВЛЯЕТ:</w:t>
      </w:r>
    </w:p>
    <w:p w:rsidR="00A15C7D" w:rsidRPr="00A15C7D" w:rsidRDefault="00A15C7D" w:rsidP="00A15C7D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 xml:space="preserve">        1. Утвердить прилагаемый административный регламент предоставления муниципальной услуги «Выдача разрешений на проведение земляных работ».</w:t>
      </w:r>
    </w:p>
    <w:p w:rsidR="00A15C7D" w:rsidRPr="00A15C7D" w:rsidRDefault="00A15C7D" w:rsidP="00A15C7D">
      <w:pPr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2. Постановление администрации Венгеровского сельсовета Венгеровского  района Новосибирской области от 20.09.2012 года № 145 "Об утверждении административного регламента предоставления муниципальной услуги по выдаче разрешения на проведение земляных работ</w:t>
      </w:r>
      <w:r w:rsidRPr="00A15C7D">
        <w:rPr>
          <w:rFonts w:ascii="Arial" w:hAnsi="Arial" w:cs="Arial"/>
          <w:bCs/>
          <w:sz w:val="20"/>
          <w:szCs w:val="20"/>
        </w:rPr>
        <w:t xml:space="preserve"> </w:t>
      </w:r>
      <w:r w:rsidRPr="00A15C7D">
        <w:rPr>
          <w:rFonts w:ascii="Arial" w:hAnsi="Arial" w:cs="Arial"/>
          <w:sz w:val="20"/>
          <w:szCs w:val="20"/>
        </w:rPr>
        <w:t>"  – признать утратившим силу.</w:t>
      </w:r>
    </w:p>
    <w:p w:rsidR="00A15C7D" w:rsidRPr="00A15C7D" w:rsidRDefault="00A15C7D" w:rsidP="00A15C7D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3. Опубликовать настоящее постановление в газете «Вестник» Венгеровского сельсовета Венгеровского района Новосибирской области» и разместить на официальном сайте администрации Венгеровского сельсовета Венгеровского района Новосибирской области в сети Интернет.</w:t>
      </w:r>
    </w:p>
    <w:p w:rsidR="00A15C7D" w:rsidRPr="00A15C7D" w:rsidRDefault="00A15C7D" w:rsidP="00A15C7D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 xml:space="preserve">4.Контроль за исполнением настоящего постановления оставляю за собой. </w:t>
      </w:r>
    </w:p>
    <w:p w:rsidR="00A15C7D" w:rsidRPr="00A15C7D" w:rsidRDefault="00A15C7D" w:rsidP="00A15C7D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 xml:space="preserve">       </w:t>
      </w:r>
    </w:p>
    <w:p w:rsidR="00A15C7D" w:rsidRPr="00A15C7D" w:rsidRDefault="00A15C7D" w:rsidP="00A15C7D">
      <w:pPr>
        <w:jc w:val="both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jc w:val="both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jc w:val="both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 xml:space="preserve">Глава Венгеровского сельсовета </w:t>
      </w:r>
    </w:p>
    <w:p w:rsidR="00A15C7D" w:rsidRPr="00A15C7D" w:rsidRDefault="00A15C7D" w:rsidP="00A15C7D">
      <w:pPr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 xml:space="preserve">Венгеровского  района </w:t>
      </w:r>
    </w:p>
    <w:p w:rsidR="00A15C7D" w:rsidRPr="00A15C7D" w:rsidRDefault="00A15C7D" w:rsidP="00A15C7D">
      <w:pPr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Новосибирской области                                                                            П.Р.Якобсон</w:t>
      </w:r>
    </w:p>
    <w:p w:rsidR="00A15C7D" w:rsidRPr="00A15C7D" w:rsidRDefault="00A15C7D" w:rsidP="00A15C7D">
      <w:pPr>
        <w:shd w:val="clear" w:color="auto" w:fill="FFFFFF"/>
        <w:ind w:firstLine="567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 </w:t>
      </w:r>
    </w:p>
    <w:p w:rsidR="00A15C7D" w:rsidRPr="00A15C7D" w:rsidRDefault="00A15C7D" w:rsidP="00A15C7D">
      <w:pPr>
        <w:shd w:val="clear" w:color="auto" w:fill="FFFFFF"/>
        <w:ind w:firstLine="567"/>
        <w:jc w:val="both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shd w:val="clear" w:color="auto" w:fill="FFFFFF"/>
        <w:ind w:firstLine="567"/>
        <w:jc w:val="both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shd w:val="clear" w:color="auto" w:fill="FFFFFF"/>
        <w:ind w:firstLine="567"/>
        <w:jc w:val="both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shd w:val="clear" w:color="auto" w:fill="FFFFFF"/>
        <w:ind w:firstLine="567"/>
        <w:jc w:val="both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shd w:val="clear" w:color="auto" w:fill="FFFFFF"/>
        <w:ind w:firstLine="567"/>
        <w:jc w:val="both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shd w:val="clear" w:color="auto" w:fill="FFFFFF"/>
        <w:ind w:firstLine="567"/>
        <w:jc w:val="both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shd w:val="clear" w:color="auto" w:fill="FFFFFF"/>
        <w:ind w:firstLine="567"/>
        <w:jc w:val="both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shd w:val="clear" w:color="auto" w:fill="FFFFFF"/>
        <w:ind w:firstLine="567"/>
        <w:jc w:val="both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shd w:val="clear" w:color="auto" w:fill="FFFFFF"/>
        <w:ind w:firstLine="567"/>
        <w:jc w:val="both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shd w:val="clear" w:color="auto" w:fill="FFFFFF"/>
        <w:ind w:firstLine="567"/>
        <w:jc w:val="both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shd w:val="clear" w:color="auto" w:fill="FFFFFF"/>
        <w:ind w:firstLine="567"/>
        <w:jc w:val="both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shd w:val="clear" w:color="auto" w:fill="FFFFFF"/>
        <w:jc w:val="right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УТВЕРЖДЕН</w:t>
      </w:r>
    </w:p>
    <w:p w:rsidR="00A15C7D" w:rsidRPr="00A15C7D" w:rsidRDefault="00A15C7D" w:rsidP="00A15C7D">
      <w:pPr>
        <w:shd w:val="clear" w:color="auto" w:fill="FFFFFF"/>
        <w:ind w:firstLine="567"/>
        <w:jc w:val="right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 xml:space="preserve">                                                                           постановлением администрации</w:t>
      </w:r>
    </w:p>
    <w:p w:rsidR="00A15C7D" w:rsidRPr="00A15C7D" w:rsidRDefault="00A15C7D" w:rsidP="00A15C7D">
      <w:pPr>
        <w:shd w:val="clear" w:color="auto" w:fill="FFFFFF"/>
        <w:ind w:firstLine="567"/>
        <w:jc w:val="right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 xml:space="preserve">                                                                 Венгеровского  сельсовета </w:t>
      </w:r>
    </w:p>
    <w:p w:rsidR="00A15C7D" w:rsidRPr="00A15C7D" w:rsidRDefault="00A15C7D" w:rsidP="00A15C7D">
      <w:pPr>
        <w:shd w:val="clear" w:color="auto" w:fill="FFFFFF"/>
        <w:ind w:firstLine="567"/>
        <w:jc w:val="right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 xml:space="preserve">                                                           Венгеровского  района </w:t>
      </w:r>
    </w:p>
    <w:p w:rsidR="00A15C7D" w:rsidRPr="00A15C7D" w:rsidRDefault="00A15C7D" w:rsidP="00A15C7D">
      <w:pPr>
        <w:shd w:val="clear" w:color="auto" w:fill="FFFFFF"/>
        <w:ind w:firstLine="567"/>
        <w:jc w:val="right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 xml:space="preserve">                                                              Новосибирской области </w:t>
      </w:r>
    </w:p>
    <w:p w:rsidR="00A15C7D" w:rsidRPr="00A15C7D" w:rsidRDefault="00A15C7D" w:rsidP="00A15C7D">
      <w:pPr>
        <w:shd w:val="clear" w:color="auto" w:fill="FFFFFF"/>
        <w:ind w:firstLine="567"/>
        <w:jc w:val="right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 xml:space="preserve">                                                           от  05.06.2018г. № 82</w:t>
      </w:r>
    </w:p>
    <w:p w:rsidR="00A15C7D" w:rsidRPr="00A15C7D" w:rsidRDefault="00A15C7D" w:rsidP="00A15C7D">
      <w:pPr>
        <w:jc w:val="right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 xml:space="preserve">                                                                        с внесенными изменениями</w:t>
      </w:r>
    </w:p>
    <w:p w:rsidR="00A15C7D" w:rsidRPr="00A15C7D" w:rsidRDefault="00A15C7D" w:rsidP="00A15C7D">
      <w:pPr>
        <w:jc w:val="right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 xml:space="preserve">                                                                  Постановлением Главы</w:t>
      </w:r>
    </w:p>
    <w:p w:rsidR="00A15C7D" w:rsidRPr="00A15C7D" w:rsidRDefault="00A15C7D" w:rsidP="00A15C7D">
      <w:pPr>
        <w:jc w:val="right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 xml:space="preserve">                                                                     Венгеровского сельсовета</w:t>
      </w:r>
    </w:p>
    <w:p w:rsidR="00A15C7D" w:rsidRPr="00A15C7D" w:rsidRDefault="00A15C7D" w:rsidP="00A15C7D">
      <w:pPr>
        <w:jc w:val="right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 xml:space="preserve">                                                                Венгеровского района</w:t>
      </w:r>
    </w:p>
    <w:p w:rsidR="00A15C7D" w:rsidRPr="00A15C7D" w:rsidRDefault="00A15C7D" w:rsidP="00A15C7D">
      <w:pPr>
        <w:jc w:val="right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 xml:space="preserve">                                                                   Новосибирской области</w:t>
      </w:r>
    </w:p>
    <w:p w:rsidR="00A15C7D" w:rsidRPr="00A15C7D" w:rsidRDefault="00A15C7D" w:rsidP="00A15C7D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 xml:space="preserve">                                                            от 29.05.2019 № 87</w:t>
      </w:r>
    </w:p>
    <w:p w:rsidR="00A15C7D" w:rsidRPr="00A15C7D" w:rsidRDefault="00A15C7D" w:rsidP="00A15C7D">
      <w:pPr>
        <w:shd w:val="clear" w:color="auto" w:fill="FFFFFF"/>
        <w:ind w:firstLine="567"/>
        <w:jc w:val="right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 xml:space="preserve">  </w:t>
      </w:r>
    </w:p>
    <w:p w:rsidR="00A15C7D" w:rsidRPr="00A15C7D" w:rsidRDefault="00A15C7D" w:rsidP="00A15C7D">
      <w:pPr>
        <w:pStyle w:val="a3"/>
        <w:jc w:val="center"/>
        <w:rPr>
          <w:rFonts w:ascii="Arial" w:hAnsi="Arial" w:cs="Arial"/>
          <w:b/>
          <w:bCs/>
          <w:sz w:val="20"/>
          <w:szCs w:val="20"/>
        </w:rPr>
      </w:pPr>
    </w:p>
    <w:p w:rsidR="00A15C7D" w:rsidRPr="00A15C7D" w:rsidRDefault="00A15C7D" w:rsidP="00A15C7D">
      <w:pPr>
        <w:pStyle w:val="a3"/>
        <w:jc w:val="center"/>
        <w:rPr>
          <w:rFonts w:ascii="Arial" w:hAnsi="Arial" w:cs="Arial"/>
          <w:b/>
          <w:bCs/>
          <w:sz w:val="20"/>
          <w:szCs w:val="20"/>
        </w:rPr>
      </w:pPr>
      <w:r w:rsidRPr="00A15C7D">
        <w:rPr>
          <w:rFonts w:ascii="Arial" w:hAnsi="Arial" w:cs="Arial"/>
          <w:b/>
          <w:bCs/>
          <w:sz w:val="20"/>
          <w:szCs w:val="20"/>
        </w:rPr>
        <w:t xml:space="preserve">Административный регламент предоставления муниципальной услуги </w:t>
      </w:r>
      <w:r w:rsidRPr="00A15C7D">
        <w:rPr>
          <w:rFonts w:ascii="Arial" w:hAnsi="Arial" w:cs="Arial"/>
          <w:b/>
          <w:bCs/>
          <w:sz w:val="20"/>
          <w:szCs w:val="20"/>
        </w:rPr>
        <w:br/>
        <w:t>по выдаче разрешений на проведение земляных работ</w:t>
      </w:r>
    </w:p>
    <w:p w:rsidR="00A15C7D" w:rsidRPr="00A15C7D" w:rsidRDefault="00A15C7D" w:rsidP="00A15C7D">
      <w:pPr>
        <w:pStyle w:val="a3"/>
        <w:jc w:val="center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3"/>
        <w:jc w:val="center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  <w:lang w:val="en-US"/>
        </w:rPr>
        <w:lastRenderedPageBreak/>
        <w:t>I</w:t>
      </w:r>
      <w:r w:rsidRPr="00A15C7D">
        <w:rPr>
          <w:rFonts w:ascii="Arial" w:hAnsi="Arial" w:cs="Arial"/>
          <w:sz w:val="20"/>
          <w:szCs w:val="20"/>
        </w:rPr>
        <w:t>. Общие положения</w:t>
      </w:r>
    </w:p>
    <w:p w:rsidR="00A15C7D" w:rsidRPr="00A15C7D" w:rsidRDefault="00A15C7D" w:rsidP="00A15C7D">
      <w:pPr>
        <w:pStyle w:val="a3"/>
        <w:jc w:val="center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1.1. Административный регламент предоставления муниципальной услуги по выдаче разрешений на проведение земляных работ (далее – административный регламент) устанавливает порядок и стандарт предоставления администрацией Венгеровского сельсовета Венгеровского района Новосибирской области (далее – администрация) муниципальной услуги по выдаче разрешений на проведение земляных работ (далее – муниципальная услуга).</w:t>
      </w:r>
    </w:p>
    <w:p w:rsidR="00A15C7D" w:rsidRPr="00A15C7D" w:rsidRDefault="00A15C7D" w:rsidP="00A15C7D">
      <w:pPr>
        <w:pStyle w:val="ConsPlusNormal"/>
        <w:ind w:firstLine="709"/>
        <w:jc w:val="both"/>
      </w:pPr>
      <w:r w:rsidRPr="00A15C7D">
        <w:t>Предметом регулирования административного регламента являются отношения, возникающие между администрацией и физическими, юридическими лицами, обратившимися за разрешением на проведение земляных работ.</w:t>
      </w:r>
    </w:p>
    <w:p w:rsidR="00A15C7D" w:rsidRPr="00A15C7D" w:rsidRDefault="00A15C7D" w:rsidP="00A15C7D">
      <w:pPr>
        <w:pStyle w:val="ConsPlusNormal"/>
        <w:ind w:firstLine="709"/>
        <w:jc w:val="both"/>
      </w:pPr>
      <w:r w:rsidRPr="00A15C7D">
        <w:t>1.2. Муниципальная услуга предоставляется физическим и юридическим лицам, являющимся правообладателями земельного участка, на котором планируется проведение земляных работ, либо планирующим осуществить земляные работы в силу обязательств, возникших из заключенных договоров, а также из оснований, предусмотренных законодательством, с согласия собственника земельного участка (землепользователя, землевладельца, арендатора  при наличии у него права давать такое согласие), в целях проведения земляных работ на территории  Венгеровского сельсовета Венгеровского района Новосибирской области,  либо их уполномоченным представителям</w:t>
      </w:r>
      <w:r w:rsidRPr="00A15C7D">
        <w:rPr>
          <w:i/>
        </w:rPr>
        <w:t xml:space="preserve"> </w:t>
      </w:r>
      <w:r w:rsidRPr="00A15C7D">
        <w:t xml:space="preserve">(далее – заявитель). 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bookmarkStart w:id="0" w:name="Par6"/>
      <w:bookmarkEnd w:id="0"/>
      <w:r w:rsidRPr="00A15C7D">
        <w:rPr>
          <w:rFonts w:ascii="Arial" w:hAnsi="Arial" w:cs="Arial"/>
          <w:sz w:val="20"/>
          <w:szCs w:val="20"/>
        </w:rPr>
        <w:t>1.3. Порядок информирования о правилах предоставления муниципальной услуги.</w:t>
      </w:r>
    </w:p>
    <w:p w:rsidR="00A15C7D" w:rsidRPr="00A15C7D" w:rsidRDefault="00A15C7D" w:rsidP="00A15C7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Информация о правилах предоставления муниципальной услуги, порядке получения информации по вопросам предоставления муниципальной услуги размещается:</w:t>
      </w:r>
    </w:p>
    <w:p w:rsidR="00A15C7D" w:rsidRPr="00A15C7D" w:rsidRDefault="00A15C7D" w:rsidP="00A15C7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на информационных стендах непосредственно в администрации;</w:t>
      </w:r>
    </w:p>
    <w:p w:rsidR="00A15C7D" w:rsidRPr="00A15C7D" w:rsidRDefault="00A15C7D" w:rsidP="00A15C7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в государственном автономном учреждении Новосибирской области «Многофункциональный центр организации предоставления государственных и муниципальных услуг Новосибирской области» (далее – МФЦ);</w:t>
      </w:r>
    </w:p>
    <w:p w:rsidR="00A15C7D" w:rsidRPr="00A15C7D" w:rsidRDefault="00A15C7D" w:rsidP="00A15C7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 xml:space="preserve">в информационно-телекоммуникационной сети «Интернет», в том числе на официальном сайте администрации </w:t>
      </w:r>
      <w:r w:rsidRPr="00A15C7D">
        <w:rPr>
          <w:rFonts w:ascii="Arial" w:hAnsi="Arial" w:cs="Arial"/>
          <w:sz w:val="20"/>
          <w:szCs w:val="20"/>
          <w:lang w:val="en-US"/>
        </w:rPr>
        <w:t>www</w:t>
      </w:r>
      <w:r w:rsidRPr="00A15C7D">
        <w:rPr>
          <w:rFonts w:ascii="Arial" w:hAnsi="Arial" w:cs="Arial"/>
          <w:sz w:val="20"/>
          <w:szCs w:val="20"/>
        </w:rPr>
        <w:t>.</w:t>
      </w:r>
      <w:r w:rsidRPr="00A15C7D">
        <w:rPr>
          <w:rFonts w:ascii="Arial" w:hAnsi="Arial" w:cs="Arial"/>
          <w:sz w:val="20"/>
          <w:szCs w:val="20"/>
          <w:lang w:val="en-US"/>
        </w:rPr>
        <w:t>vengersovet</w:t>
      </w:r>
      <w:r w:rsidRPr="00A15C7D">
        <w:rPr>
          <w:rFonts w:ascii="Arial" w:hAnsi="Arial" w:cs="Arial"/>
          <w:sz w:val="20"/>
          <w:szCs w:val="20"/>
        </w:rPr>
        <w:t>.</w:t>
      </w:r>
      <w:r w:rsidRPr="00A15C7D">
        <w:rPr>
          <w:rFonts w:ascii="Arial" w:hAnsi="Arial" w:cs="Arial"/>
          <w:sz w:val="20"/>
          <w:szCs w:val="20"/>
          <w:lang w:val="en-US"/>
        </w:rPr>
        <w:t>nso</w:t>
      </w:r>
      <w:r w:rsidRPr="00A15C7D">
        <w:rPr>
          <w:rFonts w:ascii="Arial" w:hAnsi="Arial" w:cs="Arial"/>
          <w:sz w:val="20"/>
          <w:szCs w:val="20"/>
        </w:rPr>
        <w:t>.</w:t>
      </w:r>
      <w:r w:rsidRPr="00A15C7D">
        <w:rPr>
          <w:rFonts w:ascii="Arial" w:hAnsi="Arial" w:cs="Arial"/>
          <w:sz w:val="20"/>
          <w:szCs w:val="20"/>
          <w:lang w:val="en-US"/>
        </w:rPr>
        <w:t>ru</w:t>
      </w:r>
      <w:r w:rsidRPr="00A15C7D">
        <w:rPr>
          <w:rFonts w:ascii="Arial" w:hAnsi="Arial" w:cs="Arial"/>
          <w:sz w:val="20"/>
          <w:szCs w:val="20"/>
        </w:rPr>
        <w:t>, официальном сайте МФЦ (www.m</w:t>
      </w:r>
      <w:r w:rsidRPr="00A15C7D">
        <w:rPr>
          <w:rFonts w:ascii="Arial" w:hAnsi="Arial" w:cs="Arial"/>
          <w:sz w:val="20"/>
          <w:szCs w:val="20"/>
          <w:lang w:val="en-US"/>
        </w:rPr>
        <w:t>fc</w:t>
      </w:r>
      <w:r w:rsidRPr="00A15C7D">
        <w:rPr>
          <w:rFonts w:ascii="Arial" w:hAnsi="Arial" w:cs="Arial"/>
          <w:sz w:val="20"/>
          <w:szCs w:val="20"/>
        </w:rPr>
        <w:t>-</w:t>
      </w:r>
      <w:r w:rsidRPr="00A15C7D">
        <w:rPr>
          <w:rFonts w:ascii="Arial" w:hAnsi="Arial" w:cs="Arial"/>
          <w:sz w:val="20"/>
          <w:szCs w:val="20"/>
          <w:lang w:val="en-US"/>
        </w:rPr>
        <w:t>n</w:t>
      </w:r>
      <w:r w:rsidRPr="00A15C7D">
        <w:rPr>
          <w:rFonts w:ascii="Arial" w:hAnsi="Arial" w:cs="Arial"/>
          <w:sz w:val="20"/>
          <w:szCs w:val="20"/>
        </w:rPr>
        <w:t>so.ru);</w:t>
      </w:r>
    </w:p>
    <w:p w:rsidR="00A15C7D" w:rsidRPr="00A15C7D" w:rsidRDefault="00A15C7D" w:rsidP="00A15C7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в средствах массовой информации;</w:t>
      </w:r>
    </w:p>
    <w:p w:rsidR="00A15C7D" w:rsidRPr="00A15C7D" w:rsidRDefault="00A15C7D" w:rsidP="00A15C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в федеральной государственной информационной системе «Единый портал государственных и муниципальных услуг (функций)» (далее – ЕПГУ) (</w:t>
      </w:r>
      <w:hyperlink r:id="rId11" w:history="1">
        <w:r w:rsidRPr="00A15C7D">
          <w:rPr>
            <w:rStyle w:val="a9"/>
            <w:rFonts w:ascii="Arial" w:hAnsi="Arial" w:cs="Arial"/>
            <w:sz w:val="20"/>
            <w:szCs w:val="20"/>
          </w:rPr>
          <w:t>www.gosuslugi.ru</w:t>
        </w:r>
      </w:hyperlink>
      <w:r w:rsidRPr="00A15C7D">
        <w:rPr>
          <w:rFonts w:ascii="Arial" w:hAnsi="Arial" w:cs="Arial"/>
          <w:sz w:val="20"/>
          <w:szCs w:val="20"/>
        </w:rPr>
        <w:t>).</w:t>
      </w:r>
    </w:p>
    <w:p w:rsidR="00A15C7D" w:rsidRPr="00A15C7D" w:rsidRDefault="00A15C7D" w:rsidP="00A15C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Сведения о местах нахождения, контактных телефонах и графиках работы филиалов МФЦ размещаются на официальном сайте МФЦ – www.mfc-</w:t>
      </w:r>
      <w:r w:rsidRPr="00A15C7D">
        <w:rPr>
          <w:rFonts w:ascii="Arial" w:hAnsi="Arial" w:cs="Arial"/>
          <w:sz w:val="20"/>
          <w:szCs w:val="20"/>
          <w:lang w:val="en-US"/>
        </w:rPr>
        <w:t>n</w:t>
      </w:r>
      <w:r w:rsidRPr="00A15C7D">
        <w:rPr>
          <w:rFonts w:ascii="Arial" w:hAnsi="Arial" w:cs="Arial"/>
          <w:sz w:val="20"/>
          <w:szCs w:val="20"/>
        </w:rPr>
        <w:t>so.ru, на стендах МФЦ, а также указанные сведения можно получить по телефону единой справочной службы МФЦ – 052.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  <w:lang w:eastAsia="en-US"/>
        </w:rPr>
      </w:pPr>
      <w:r w:rsidRPr="00A15C7D">
        <w:rPr>
          <w:rFonts w:ascii="Arial" w:hAnsi="Arial" w:cs="Arial"/>
          <w:sz w:val="20"/>
          <w:szCs w:val="20"/>
          <w:lang w:eastAsia="en-US"/>
        </w:rPr>
        <w:t xml:space="preserve">Информирование заявителей о наименовании администрации, порядке направления обращения и факте его поступления осуществляет специалист </w:t>
      </w:r>
      <w:r w:rsidRPr="00A15C7D">
        <w:rPr>
          <w:rFonts w:ascii="Arial" w:hAnsi="Arial" w:cs="Arial"/>
          <w:sz w:val="20"/>
          <w:szCs w:val="20"/>
        </w:rPr>
        <w:t>администрации  Венгеровского сельсовета Венгеровского района Новосибирской области.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Информирование о порядке предоставления муниципальной услуги, в том числе о ходе предоставления муниципальной услуги, осуществляет специалист администрации  Венгеровского сельсовета Венгеровского района Новосибирской области.</w:t>
      </w:r>
    </w:p>
    <w:p w:rsidR="00A15C7D" w:rsidRPr="00A15C7D" w:rsidRDefault="00A15C7D" w:rsidP="00A15C7D">
      <w:pPr>
        <w:tabs>
          <w:tab w:val="num" w:pos="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Почтовый адрес администрации: 632241 Новосибирская область, Венгеровский район, село Венгерово, ул. Ленина, 65</w:t>
      </w:r>
      <w:r w:rsidRPr="00A15C7D">
        <w:rPr>
          <w:rFonts w:ascii="Arial" w:hAnsi="Arial" w:cs="Arial"/>
          <w:i/>
          <w:sz w:val="20"/>
          <w:szCs w:val="20"/>
        </w:rPr>
        <w:t>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Прием заявителей по вопросам предоставления муниципальной услуги осуществляется в соответствии со следующим графиком:</w:t>
      </w:r>
    </w:p>
    <w:p w:rsidR="00A15C7D" w:rsidRPr="00A15C7D" w:rsidRDefault="00A15C7D" w:rsidP="00A15C7D">
      <w:pPr>
        <w:tabs>
          <w:tab w:val="num" w:pos="0"/>
        </w:tabs>
        <w:ind w:firstLine="426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- понедельник – пятница: с 9-00 до 13-00,  с 14-00 до 17-00;</w:t>
      </w:r>
    </w:p>
    <w:p w:rsidR="00A15C7D" w:rsidRPr="00A15C7D" w:rsidRDefault="00A15C7D" w:rsidP="00A15C7D">
      <w:pPr>
        <w:tabs>
          <w:tab w:val="num" w:pos="0"/>
        </w:tabs>
        <w:ind w:firstLine="426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- перерыв на обед: 13-00 – 14-00 часов;</w:t>
      </w:r>
    </w:p>
    <w:p w:rsidR="00A15C7D" w:rsidRPr="00A15C7D" w:rsidRDefault="00A15C7D" w:rsidP="00A15C7D">
      <w:pPr>
        <w:tabs>
          <w:tab w:val="num" w:pos="0"/>
        </w:tabs>
        <w:ind w:firstLine="426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- выходные дни – суббота, воскресенье.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lastRenderedPageBreak/>
        <w:t>Телефон для справок (консультаций) о порядке получения информации, направления запроса: 8(383)69 45-244.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Телефон для справок (консультаций) о порядке предоставления муниципальной услуги:8(383)69 45-244.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Факс: 8(383)69 45-330.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Адрес электронной почты: 9361220@</w:t>
      </w:r>
      <w:r w:rsidRPr="00A15C7D">
        <w:rPr>
          <w:rFonts w:ascii="Arial" w:hAnsi="Arial" w:cs="Arial"/>
          <w:sz w:val="20"/>
          <w:szCs w:val="20"/>
          <w:lang w:val="en-US"/>
        </w:rPr>
        <w:t>mail</w:t>
      </w:r>
      <w:r w:rsidRPr="00A15C7D">
        <w:rPr>
          <w:rFonts w:ascii="Arial" w:hAnsi="Arial" w:cs="Arial"/>
          <w:sz w:val="20"/>
          <w:szCs w:val="20"/>
        </w:rPr>
        <w:t>.</w:t>
      </w:r>
      <w:r w:rsidRPr="00A15C7D">
        <w:rPr>
          <w:rFonts w:ascii="Arial" w:hAnsi="Arial" w:cs="Arial"/>
          <w:sz w:val="20"/>
          <w:szCs w:val="20"/>
          <w:lang w:val="en-US"/>
        </w:rPr>
        <w:t>ru</w:t>
      </w:r>
      <w:r w:rsidRPr="00A15C7D">
        <w:rPr>
          <w:rFonts w:ascii="Arial" w:hAnsi="Arial" w:cs="Arial"/>
          <w:sz w:val="20"/>
          <w:szCs w:val="20"/>
        </w:rPr>
        <w:t xml:space="preserve">. </w:t>
      </w:r>
    </w:p>
    <w:p w:rsidR="00A15C7D" w:rsidRPr="00A15C7D" w:rsidRDefault="00A15C7D" w:rsidP="00A15C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Информация по вопросам предоставления муниципальной услуги предоставляется в:</w:t>
      </w:r>
    </w:p>
    <w:p w:rsidR="00A15C7D" w:rsidRPr="00A15C7D" w:rsidRDefault="00A15C7D" w:rsidP="00A15C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устной форме (лично или по телефону в соответствии с графиком приема заявителей);</w:t>
      </w:r>
    </w:p>
    <w:p w:rsidR="00A15C7D" w:rsidRPr="00A15C7D" w:rsidRDefault="00A15C7D" w:rsidP="00A15C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письменной форме (лично или почтовым сообщением);</w:t>
      </w:r>
    </w:p>
    <w:p w:rsidR="00A15C7D" w:rsidRPr="00A15C7D" w:rsidRDefault="00A15C7D" w:rsidP="00A15C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электронной форме, в том числе через ЕПГУ.</w:t>
      </w:r>
    </w:p>
    <w:p w:rsidR="00A15C7D" w:rsidRPr="00A15C7D" w:rsidRDefault="00A15C7D" w:rsidP="00A15C7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При обращении заявителя по телефону информирование осуществляется по телефону в устной форме. При личном обращении заявителя ответ на обращение с согласия заявителя может быть дан устно в ходе личного приема, если изложенные в устном обращении факты и обстоятельства являются очевидными и не требуют дополнительной проверки. В остальных случаях дается письменный ответ по существу поставленных в обращении вопросов.</w:t>
      </w:r>
    </w:p>
    <w:p w:rsidR="00A15C7D" w:rsidRPr="00A15C7D" w:rsidRDefault="00A15C7D" w:rsidP="00A15C7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При письменном обращении ответ направляется заявителю в течение 30 (тридцати) дней со дня регистрации письменного обращения. Ответ подписывается Главой Венгеровского сельсовета Венгеровского района Новосибирской области</w:t>
      </w:r>
      <w:r w:rsidRPr="00A15C7D">
        <w:rPr>
          <w:rFonts w:ascii="Arial" w:hAnsi="Arial" w:cs="Arial"/>
          <w:i/>
          <w:sz w:val="20"/>
          <w:szCs w:val="20"/>
        </w:rPr>
        <w:t xml:space="preserve"> </w:t>
      </w:r>
      <w:r w:rsidRPr="00A15C7D">
        <w:rPr>
          <w:rFonts w:ascii="Arial" w:hAnsi="Arial" w:cs="Arial"/>
          <w:sz w:val="20"/>
          <w:szCs w:val="20"/>
        </w:rPr>
        <w:t xml:space="preserve"> (далее – Глава), содержит фамилию и номер телефона исполнителя. 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A15C7D" w:rsidRPr="00A15C7D" w:rsidRDefault="00A15C7D" w:rsidP="00A15C7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В исключительных случаях, а также в случае направления запроса в другие государственные органы власти, органы местного самоуправления или должностному лицу, Глава вправе продлить срок рассмотрения обращения не более чем на 30 (тридцать) дней, уведомив о продлении срока его рассмотрения заявителя.</w:t>
      </w:r>
    </w:p>
    <w:p w:rsidR="00A15C7D" w:rsidRPr="00A15C7D" w:rsidRDefault="00A15C7D" w:rsidP="00A15C7D">
      <w:pPr>
        <w:pStyle w:val="a3"/>
        <w:jc w:val="center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3"/>
        <w:jc w:val="center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II. Стандарт предоставления муниципальной услуги</w:t>
      </w:r>
    </w:p>
    <w:p w:rsidR="00A15C7D" w:rsidRPr="00A15C7D" w:rsidRDefault="00A15C7D" w:rsidP="00A15C7D">
      <w:pPr>
        <w:pStyle w:val="a3"/>
        <w:jc w:val="center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ConsPlusNormal"/>
        <w:ind w:firstLine="709"/>
        <w:jc w:val="both"/>
      </w:pPr>
      <w:r w:rsidRPr="00A15C7D">
        <w:t>2.1. Наименование муниципальной услуги: «Выдача разрешений на проведение земляных работ».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2.2. Муниципальная услуга предоставляется администрацией Венгеровского сельсовета Венгеровского района Новосибирской области.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i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Ответственным за организацию предоставления муниципальной услуги является специалист администрации Венгеровского сельсовета Венгеровского района Новосибирской области</w:t>
      </w:r>
      <w:r w:rsidRPr="00A15C7D">
        <w:rPr>
          <w:rFonts w:ascii="Arial" w:hAnsi="Arial" w:cs="Arial"/>
          <w:i/>
          <w:sz w:val="20"/>
          <w:szCs w:val="20"/>
        </w:rPr>
        <w:t>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A15C7D" w:rsidRPr="00A15C7D" w:rsidRDefault="00A15C7D" w:rsidP="00A15C7D">
      <w:pPr>
        <w:pStyle w:val="ConsPlusNormal"/>
        <w:ind w:firstLine="540"/>
        <w:jc w:val="both"/>
      </w:pPr>
      <w:r w:rsidRPr="00A15C7D">
        <w:t>2.3. Результатом предоставления муниципальной услуги является направление (выдача) заявителю одного из следующих документов:</w:t>
      </w:r>
    </w:p>
    <w:p w:rsidR="00A15C7D" w:rsidRPr="00A15C7D" w:rsidRDefault="00A15C7D" w:rsidP="00A15C7D">
      <w:pPr>
        <w:pStyle w:val="ConsPlusNormal"/>
        <w:ind w:firstLine="540"/>
        <w:jc w:val="both"/>
      </w:pPr>
      <w:r w:rsidRPr="00A15C7D">
        <w:t xml:space="preserve">разрешение на проведение земляных работ (далее – разрешение); </w:t>
      </w:r>
    </w:p>
    <w:p w:rsidR="00A15C7D" w:rsidRPr="00A15C7D" w:rsidRDefault="00A15C7D" w:rsidP="00A15C7D">
      <w:pPr>
        <w:pStyle w:val="ConsPlusNormal"/>
        <w:ind w:firstLine="540"/>
        <w:jc w:val="both"/>
      </w:pPr>
      <w:r w:rsidRPr="00A15C7D">
        <w:t>решение об отказе в предоставлении муниципальной услуги с указанием оснований отказа (далее – решение об отказе).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2.4. Срок предоставления муниципальной услуги, включая время на направление результата предоставления муниципальной услуги, составляет не более 30 (тридцати) календарных дней со дня поступления заявления на предоставление муниципальной услуги (далее – заявление).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pacing w:val="-4"/>
          <w:sz w:val="20"/>
          <w:szCs w:val="20"/>
        </w:rPr>
        <w:t>В случае обращения за предоставлением муниципальной услуги в электронной форме посредством ЕПГУ, срок начала предоставления муниципальной услуги определяется датой подачи запроса в электронной форме (посредством личного кабинета ЕПГУ).</w:t>
      </w:r>
    </w:p>
    <w:p w:rsidR="00A15C7D" w:rsidRPr="00A15C7D" w:rsidRDefault="00A15C7D" w:rsidP="00A15C7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 xml:space="preserve">2.5. Предоставление муниципальной услуги осуществляется в соответствии с: </w:t>
      </w:r>
    </w:p>
    <w:p w:rsidR="00A15C7D" w:rsidRPr="00A15C7D" w:rsidRDefault="00A15C7D" w:rsidP="00A15C7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lastRenderedPageBreak/>
        <w:t>Федеральным законом от 02.05.2006 № 59-ФЗ «О порядке рассмотрения обращений граждан Российской Федерации» («Российская газета», № 95, 05.05.2006);</w:t>
      </w:r>
    </w:p>
    <w:p w:rsidR="00A15C7D" w:rsidRPr="00A15C7D" w:rsidRDefault="00A15C7D" w:rsidP="00A15C7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Федеральным законом от 27.07.2006 № 152-ФЗ «О персональных данных» («Собрание законодательства Российской Федерации», 2006, № 31);</w:t>
      </w:r>
    </w:p>
    <w:p w:rsidR="00A15C7D" w:rsidRPr="00A15C7D" w:rsidRDefault="00A15C7D" w:rsidP="00A15C7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Федеральным законом от 27.07.2010 № 210-ФЗ «Об организации предоставления государственных и муниципальных услуг» (далее – Федеральный закон № 210-ФЗ) («Российская газета», 2010, № 168);</w:t>
      </w:r>
    </w:p>
    <w:p w:rsidR="00A15C7D" w:rsidRPr="00A15C7D" w:rsidRDefault="00A15C7D" w:rsidP="00A15C7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Федеральным законом от 06.04.2011 № 63-ФЗ «Об электронной подписи» («Российская газета», 2011, № 75; «Собрание законодательства Российской Федерации», 2011, № 27);</w:t>
      </w:r>
    </w:p>
    <w:p w:rsidR="00A15C7D" w:rsidRPr="00A15C7D" w:rsidRDefault="00A15C7D" w:rsidP="00A15C7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постановлением Правительства Российской Федерации от 08.09.2010 № 697 «О единой системе межведомственного электронного взаимодействия» («Собрание законодательства Российской Федерации», 2010 № 38, ст.4823);</w:t>
      </w:r>
    </w:p>
    <w:p w:rsidR="00A15C7D" w:rsidRPr="00A15C7D" w:rsidRDefault="00A15C7D" w:rsidP="00A15C7D">
      <w:pPr>
        <w:pStyle w:val="ConsPlusNormal"/>
        <w:ind w:firstLine="540"/>
        <w:jc w:val="both"/>
      </w:pPr>
      <w:r w:rsidRPr="00A15C7D">
        <w:t>постановление Правительства Российской Федерации от 07.07.2011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Российской Федерации», 2011, № 29);</w:t>
      </w:r>
    </w:p>
    <w:p w:rsidR="00A15C7D" w:rsidRPr="00A15C7D" w:rsidRDefault="00A15C7D" w:rsidP="00A15C7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постановлением Правительства Российской Федерации от 25.06.2012 № 634 «О видах электронной подписи, использование которых допускается при обращении за получение государственных и муниципальных услуг» («Российская газета», 2012, № 148);</w:t>
      </w:r>
    </w:p>
    <w:p w:rsidR="00A15C7D" w:rsidRPr="00A15C7D" w:rsidRDefault="00A15C7D" w:rsidP="00A15C7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постановлением Правительства Российской Федерации от 25.08.2012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2012, № 200);</w:t>
      </w:r>
    </w:p>
    <w:p w:rsidR="00A15C7D" w:rsidRPr="00A15C7D" w:rsidRDefault="00A15C7D" w:rsidP="00A15C7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распоряжением Правительства Новосибирской области от 30.09.2011 № 458-рп «Об утверждении Порядка направления запроса и подготовки ответа на запрос документов и информации, необходимых для предоставления государственных и муниципальных услуг, получаемых в рамках информационного взаимодействия исполнительными органами государственной власти Новосибирской области, органами местного самоуправления, территориальными государственными внебюджетными фондами и подведомственными этим органам организациями, участвующими в предоставлении государственных и муниципальных услуг» (документ не опубликован);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i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Уставом Венгеровского сельсовета Венгеровского района Новосибирской области</w:t>
      </w:r>
      <w:r w:rsidRPr="00A15C7D">
        <w:rPr>
          <w:rFonts w:ascii="Arial" w:hAnsi="Arial" w:cs="Arial"/>
          <w:i/>
          <w:sz w:val="20"/>
          <w:szCs w:val="20"/>
        </w:rPr>
        <w:t>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2.6. Перечень документов, необходимых для получения муниципальной услуги.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По выбору заявителя заявление и документы, необходимые для предоставления муниципальной услуги, представляются одним из следующих способов: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а) лично в администрацию или МФЦ;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б) направляются почтовым сообщением в администрацию;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в) в электронной форме путем направления запроса посредством личного кабинета ЕПГУ.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2.6.1. Исчерпывающий перечень необходимых и обязательных для предоставления муниципальной услуги документов, подлежащих представлению заявителем:</w:t>
      </w:r>
    </w:p>
    <w:p w:rsidR="00A15C7D" w:rsidRPr="00A15C7D" w:rsidRDefault="00A15C7D" w:rsidP="00A15C7D">
      <w:pPr>
        <w:pStyle w:val="ConsPlusNormal"/>
        <w:ind w:firstLine="709"/>
        <w:jc w:val="both"/>
      </w:pPr>
      <w:r w:rsidRPr="00A15C7D">
        <w:t>заявление (примерная форма приведена в приложении № 1 к административному регламенту).</w:t>
      </w:r>
    </w:p>
    <w:p w:rsidR="00A15C7D" w:rsidRPr="00A15C7D" w:rsidRDefault="00A15C7D" w:rsidP="00A15C7D">
      <w:pPr>
        <w:pStyle w:val="ConsPlusNormal"/>
        <w:ind w:firstLine="709"/>
        <w:jc w:val="both"/>
      </w:pPr>
      <w:bookmarkStart w:id="1" w:name="P208"/>
      <w:bookmarkEnd w:id="1"/>
      <w:r w:rsidRPr="00A15C7D">
        <w:t>К заявлению прилагаются следующие документы:</w:t>
      </w:r>
    </w:p>
    <w:p w:rsidR="00A15C7D" w:rsidRPr="00A15C7D" w:rsidRDefault="00A15C7D" w:rsidP="00A15C7D">
      <w:pPr>
        <w:pStyle w:val="ConsPlusNormal"/>
        <w:ind w:firstLine="709"/>
        <w:jc w:val="both"/>
      </w:pPr>
      <w:bookmarkStart w:id="2" w:name="P209"/>
      <w:bookmarkStart w:id="3" w:name="P212"/>
      <w:bookmarkEnd w:id="2"/>
      <w:bookmarkEnd w:id="3"/>
      <w:r w:rsidRPr="00A15C7D">
        <w:t>1) документ, удостоверяющий личность заявителя;</w:t>
      </w:r>
    </w:p>
    <w:p w:rsidR="00A15C7D" w:rsidRPr="00A15C7D" w:rsidRDefault="00A15C7D" w:rsidP="00A15C7D">
      <w:pPr>
        <w:pStyle w:val="ConsPlusNormal"/>
        <w:ind w:firstLine="709"/>
        <w:jc w:val="both"/>
      </w:pPr>
      <w:r w:rsidRPr="00A15C7D">
        <w:t>2) документ, удостоверяющий права (полномочия) представителя заявителя (при обращении представителя заявителя);</w:t>
      </w:r>
    </w:p>
    <w:p w:rsidR="00A15C7D" w:rsidRPr="00A15C7D" w:rsidRDefault="00A15C7D" w:rsidP="00A15C7D">
      <w:pPr>
        <w:pStyle w:val="ConsPlusNormal"/>
        <w:ind w:firstLine="709"/>
        <w:jc w:val="both"/>
      </w:pPr>
      <w:r w:rsidRPr="00A15C7D">
        <w:t>3) дежурный топографический план земельного участка, на котором планируется проведение земляных работ, в масштабе 1:500 и его копию (при проведении земляных работ для производства ремонтных работ);</w:t>
      </w:r>
    </w:p>
    <w:p w:rsidR="00A15C7D" w:rsidRPr="00A15C7D" w:rsidRDefault="00A15C7D" w:rsidP="00A15C7D">
      <w:pPr>
        <w:pStyle w:val="ConsPlusNormal"/>
        <w:ind w:firstLine="709"/>
        <w:jc w:val="both"/>
      </w:pPr>
      <w:r w:rsidRPr="00A15C7D">
        <w:t>4) проект, предусматривающий проведение земляных работ (далее - проект), подготовленный в соответствии с требованиями нормативных правовых актов Российской Федерации, Новосибирской области и муниципальных правовых актов муниципального образования, и его копию;</w:t>
      </w:r>
    </w:p>
    <w:p w:rsidR="00A15C7D" w:rsidRPr="00A15C7D" w:rsidRDefault="00A15C7D" w:rsidP="00A15C7D">
      <w:pPr>
        <w:pStyle w:val="ConsPlusNormal"/>
        <w:ind w:firstLine="540"/>
        <w:jc w:val="both"/>
      </w:pPr>
      <w:r w:rsidRPr="00A15C7D">
        <w:lastRenderedPageBreak/>
        <w:t>5) документ, подтверждающий право выполнения определенного вида работ, и его копию (при проведении земляных работ, связанных с выполнением работ, на которые в соответствии с законодательством требуется получение допуска (лицензии, сертификата, иного документа));</w:t>
      </w:r>
    </w:p>
    <w:p w:rsidR="00A15C7D" w:rsidRPr="00A15C7D" w:rsidRDefault="00A15C7D" w:rsidP="00A15C7D">
      <w:pPr>
        <w:pStyle w:val="ConsPlusNormal"/>
        <w:ind w:firstLine="540"/>
        <w:jc w:val="both"/>
      </w:pPr>
      <w:r w:rsidRPr="00A15C7D">
        <w:t>6) схему организации движения автомобильного транспорта и ограждения мест проведения работ (далее - схема) и ее копию (при проведении земляных работ, связанных с временным ограничением или временным прекращением движения транспортных средств по автомобильным дорогам местного значения);</w:t>
      </w:r>
    </w:p>
    <w:p w:rsidR="00A15C7D" w:rsidRPr="00A15C7D" w:rsidRDefault="00A15C7D" w:rsidP="00A15C7D">
      <w:pPr>
        <w:pStyle w:val="ConsPlusNormal"/>
        <w:ind w:firstLine="540"/>
        <w:jc w:val="both"/>
      </w:pPr>
      <w:r w:rsidRPr="00A15C7D">
        <w:t>7) договоры на выполнение определенных видов работ с заявленными участниками производственного процесса проведения земляных работ, указанных в заявлении, и их копии (при проведении земляных работ на основании договоров между заявителем и третьими лицами);</w:t>
      </w:r>
    </w:p>
    <w:p w:rsidR="00A15C7D" w:rsidRPr="00A15C7D" w:rsidRDefault="00A15C7D" w:rsidP="00A15C7D">
      <w:pPr>
        <w:pStyle w:val="ConsPlusNormal"/>
        <w:ind w:firstLine="540"/>
        <w:jc w:val="both"/>
      </w:pPr>
      <w:r w:rsidRPr="00A15C7D">
        <w:t>8) документы, подтверждающие согласие собственника (землевладельца, землепользователя, арендатора) земельного участка, не являющегося муниципальной собственностью, при наличии у него права давать согласие на проведение земляных работ (в случае если заявитель не является правообладателем земельного участка), согласие собственников (владельцев) подземных инженерных коммуникаций, сооружений, в охранных, технических зонах которых планируется проведение земляных работ (в случае если заявитель не является правообладателем таких объектов), и их копии;</w:t>
      </w:r>
    </w:p>
    <w:p w:rsidR="00A15C7D" w:rsidRPr="00A15C7D" w:rsidRDefault="00A15C7D" w:rsidP="00A15C7D">
      <w:pPr>
        <w:pStyle w:val="ConsPlusNormal"/>
        <w:ind w:firstLine="540"/>
        <w:jc w:val="both"/>
      </w:pPr>
      <w:r w:rsidRPr="00A15C7D">
        <w:t>9) правоустанавливающий документ (и его копию) на земельный участок, на котором планируется проведение земляных работ (в случае если заявитель является правообладателем земельного участка и права на такой земельный участок не зарегистрированы в Едином государственном реестре недвижимости).</w:t>
      </w:r>
    </w:p>
    <w:p w:rsidR="00A15C7D" w:rsidRPr="00A15C7D" w:rsidRDefault="00A15C7D" w:rsidP="00A15C7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от 27.07.2006 № 152-ФЗ «О персональных данных»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A15C7D" w:rsidRPr="00A15C7D" w:rsidRDefault="00A15C7D" w:rsidP="00A15C7D">
      <w:pPr>
        <w:pStyle w:val="ConsPlusNormal"/>
        <w:ind w:firstLine="540"/>
        <w:jc w:val="both"/>
      </w:pPr>
      <w:bookmarkStart w:id="4" w:name="P222"/>
      <w:bookmarkEnd w:id="4"/>
      <w:r w:rsidRPr="00A15C7D">
        <w:t>При направлении заявления посредством почтовой связи на бумажном носителе к заявлению прилагается копия документа, подтверждающего личность заявителя, а в случае направления такого заявления представителем юридического лица или гражданина - копия документа, подтверждающего полномочия представителя юридического лица или гражданина в соответствии с законодательством Российской Федерации.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2.6.2. Перечень документов и информации, запрашиваемых в электронной форме по каналам межведомственного взаимодействия, находящихся в распоряжении органов государственной власти, органов местного самоуправления  либо подведомственных государственным органам или органам местного самоуправления организаций, участвующих в предоставлении муниципальной услуги, но которые заявитель может представить по собственной инициативе: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выписка из Единого государственного реестра юридических лиц (индивидуальных предпринимателей) (для юридического лица, индивидуального предпринимателя);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выписка из Единого государственного реестра недвижимости на земельный участок, на котором планируется проведение земляных работ.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2.7. Запрещается требовать от заявителя: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предоставления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области, муниципальными правовыми актами находятся в распоряжении государственных органов, предоставляющих государственные услуги,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№ 210-ФЗ.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2.8. Исчерпывающий перечень оснований для отказа в приеме документов, необходимых для предоставления муниципальной услуги: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1) заявитель не предъявил документ, удостоверяющий его личность;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3) отсутствует согласие на обработку персональных данных лица, не являющегося заявителем, в случае необходимости обработки персональных данных указанного лица;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4) заявление и другие представленные документы составлены на иностранном языке без перевода;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lastRenderedPageBreak/>
        <w:t>5) текст в заявлении и других представленных документах не поддается прочтению либо отсутствует.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2.9. Исчерпывающий перечень оснований для приостановления или отказа в предоставлении муниципальной услуги.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2.9.1. Основания для приостановления предоставления муниципальной услуги отсутствуют.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2.9.2. Основаниями для отказа в предоставлении муниципальной услуги являются:</w:t>
      </w:r>
    </w:p>
    <w:p w:rsidR="00A15C7D" w:rsidRPr="00A15C7D" w:rsidRDefault="00A15C7D" w:rsidP="00A15C7D">
      <w:pPr>
        <w:pStyle w:val="ConsPlusNormal"/>
        <w:ind w:firstLine="540"/>
        <w:jc w:val="both"/>
      </w:pPr>
      <w:r w:rsidRPr="00A15C7D">
        <w:t>отсутствие документов, указанных в пункте 2.6.1 административного регламента;</w:t>
      </w:r>
    </w:p>
    <w:p w:rsidR="00A15C7D" w:rsidRPr="00A15C7D" w:rsidRDefault="00A15C7D" w:rsidP="00A15C7D">
      <w:pPr>
        <w:pStyle w:val="ConsPlusNormal"/>
        <w:ind w:firstLine="540"/>
        <w:jc w:val="both"/>
      </w:pPr>
      <w:r w:rsidRPr="00A15C7D">
        <w:t>проведение земляных и иных видов работ иными лицами на земельном участке (территории), указанном в проекте, в сроки, определенные в заявлении;</w:t>
      </w:r>
    </w:p>
    <w:p w:rsidR="00A15C7D" w:rsidRPr="00A15C7D" w:rsidRDefault="00A15C7D" w:rsidP="00A15C7D">
      <w:pPr>
        <w:pStyle w:val="ConsPlusNormal"/>
        <w:ind w:firstLine="540"/>
        <w:jc w:val="both"/>
      </w:pPr>
      <w:r w:rsidRPr="00A15C7D">
        <w:t>обращение заявителя с заявлением на получение разрешения на проведение земляных работ, не требующих получения разрешения.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2.10. Услуги, которые являются необходимыми и обязательными для предоставления муниципальной услуги:</w:t>
      </w:r>
    </w:p>
    <w:p w:rsidR="00A15C7D" w:rsidRPr="00A15C7D" w:rsidRDefault="00A15C7D" w:rsidP="00A15C7D">
      <w:pPr>
        <w:pStyle w:val="ConsPlusNormal"/>
        <w:ind w:firstLine="540"/>
        <w:jc w:val="both"/>
      </w:pPr>
      <w:r w:rsidRPr="00A15C7D">
        <w:t>изготовление проектной, проектно-сметной документации, проектных решений, эскизных проектов, схем, расчетов, проведение обследования, исполнение топографической съемки.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2.11. Предоставление муниципальной услуги является бесплатным для заявителя.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2.12. Максимальное время ожидания заявителя в очереди при подаче заявления и получении результата предоставления муниципальной услуги составляет не более 15 (пятнадцати) минут.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2.13. Регистрация заявления и прилагаемых к нему документов осуществляется в течение 1 (одного) рабочего дня. При направлении в форме электронного документа посредством ЕПГУ – не позднее рабочего дня, следующего за днем поступления запроса.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2.14. Требования к помещениям, в которых предоставляется муниципальная услуга: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2.14.1. На территории, прилегающей к месту предоставления муниципальной услуги, предусматриваются места для бесплатной парковки автотранспортных средств, не менее 10 процентов мест (но не менее одного места) выделяются для парковки специальных транспортных средств инвалидов.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2.14.2. Вход в здание оборудуется вывеской, содержащей наименование и место нахождения администрации, режим работы.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Прием заявителей осуществляется в специально выделенных для этих целей помещениях, включающих места для ожидания и приема заявителей, которые соответствуют: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санитарно-эпидемиологическим правилам и нормативам;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правилам противопожарной безопасности;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требованиям к обеспечению доступности для маломобильных групп населения, в том числе инвалидов в соответствии с законодательством Российской Федерации о социальной защите инвалидов (включая беспрепятственный доступ инвалидов, использующих кресла-коляски и собак проводников).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Места для ожидания оборудуются: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стульями (кресельными секциями) и (или) скамьями;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визуальной, текстовой информацией, размещаемой на информационных стендах, обновляемой по мере изменения законодательства, регулирующего предоставление муниципальной услуги, и изменения справочных сведений;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столами (стойками), образцами заполнения документов, письменными принадлежностями для возможности оформления документов.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Места для приема заявителей оборудуются стульями и столами для возможности оформления документов.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Рабочее место сотрудника(ов) администрации оборудуется персональным компьютером с печатающим устройством. Сотрудник(и) администрации обеспечивается(ются) личными и (или) настольными идентификационными карточками.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В целях обеспечения конфиденциальности сведений одновременное консультирование и (или) прием двух и более посетителей одним сотрудником администрации не допускается.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2.15. Показатели качества и доступности муниципальной услуги.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2.15.1. Показатели качества муниципальной услуги: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 xml:space="preserve">своевременность и полнота предоставления муниципальной услуги; 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отсутствие обоснованных жалоб на действия (бездействие) должностных лиц, сотрудников администрации.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2.15.2. Показатели доступности муниципальной услуги: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пешеходная доступность от остановок общественного транспорта до здания, в котором предоставляется муниципальная услуга;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беспрепятственный доступ к месту предоставления муниципальной услуги для маломобильных групп населения, в том числе инвалидов, использующих кресла-коляски и собак-проводников, а также допуск сурдопереводчиков и тифлосурдопереводчиков;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lastRenderedPageBreak/>
        <w:t>оказание сотрудниками администрации и МФЦ помощи инвалидам в преодолении барьеров, препятствующих получению ими муниципальной услуги наравне с другими лицами, включая сопровождение к местам предоставления государственной услуги;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возможность получения заявителем полной и достоверной информации о порядке предоставления муниципальной услуги, в том числе в МФЦ и электронной форме;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возможность получения муниципальной услуги на базе МФЦ;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направление заявления и документов в электронной форме.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При предоставлении муниципальной услуги заявитель взаимодействует с сотрудником администрации не более 2 раз, продолжительность каждого взаимодействия составляет не более 30 минут.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2.16. Иные требования при предоставлении муниципальной услуги,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форме: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2.16.1. При предоставлении муниципальной услуги в электронной форме заявителю обеспечивается: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1) получение информации о порядке и сроках предоставления муниципальной услуги;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2) запись на прием в администрацию для подачи запроса о предоставлении муниципальной услуги (далее – запрос);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3) формирование запроса;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4) прием и регистрация администрацией запроса и документов, необходимых для предоставления муниципальной услуги;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5) получение решения об отказе;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6) получение сведений о ходе выполнения запроса;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7) возможность оценки качества предоставления муниципальной услуги заявителем;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8) досудебное (внесудебное) обжалование решений и действий (бездействия) администрации, должностного лица администрации либо сотрудника администрации.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2.16.2. Возможность оформления запроса в электронной форме посредством ЕПГУ предоставляется только заявителям, зарегистрировавшим личный кабинет ЕПГУ.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Если заявитель не зарегистрирован на ЕПГУ в качестве пользователя, то ему необходимо пройти процедуру регистрации личного кабинета в соответствии с правилами регистрации на ЕПГУ.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Для регистрации запроса на предоставление муниципальной услуги посредством ЕПГУ заявителю необходимо: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1) авторизоваться на ЕПГУ (войти в личный кабинет);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2) из списка муниципальных услуг выбрать соответствующую муниципальную услугу;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3) нажатием кнопки «Получить услугу» инициализировать операцию по заполнению электронной формы заявления;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4) заполнить электронную форму заявления, внести в личный кабинет сведения и электронные образы документов, необходимые для предоставления муниципальной услуги;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5) отправить запрос в администрацию.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Заявление, направленное посредством ЕПГУ, по умолчанию подписывается простой электронной подписью.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2.16.3. Муниципальная услуга предоставляется в МФЦ. Иные требования для предоставления муниципальной услуги  через МФЦ отсутствуют. Запись на прием в МФЦ для подачи запроса возможна посредством официального сайта МФЦ (www.mfc-</w:t>
      </w:r>
      <w:r w:rsidRPr="00A15C7D">
        <w:rPr>
          <w:rFonts w:ascii="Arial" w:hAnsi="Arial" w:cs="Arial"/>
          <w:sz w:val="20"/>
          <w:szCs w:val="20"/>
          <w:lang w:val="en-US"/>
        </w:rPr>
        <w:t>n</w:t>
      </w:r>
      <w:r w:rsidRPr="00A15C7D">
        <w:rPr>
          <w:rFonts w:ascii="Arial" w:hAnsi="Arial" w:cs="Arial"/>
          <w:sz w:val="20"/>
          <w:szCs w:val="20"/>
        </w:rPr>
        <w:t>so.ru), по телефону единой справочной службы МФЦ – 052, в терминале электронной очереди в МФЦ, лично при обращении в МФЦ у администратора зала.</w:t>
      </w:r>
    </w:p>
    <w:p w:rsidR="00A15C7D" w:rsidRPr="00A15C7D" w:rsidRDefault="00A15C7D" w:rsidP="00A15C7D">
      <w:pPr>
        <w:pStyle w:val="a3"/>
        <w:ind w:firstLine="567"/>
        <w:jc w:val="center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3"/>
        <w:jc w:val="center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A15C7D" w:rsidRPr="00A15C7D" w:rsidRDefault="00A15C7D" w:rsidP="00A15C7D">
      <w:pPr>
        <w:pStyle w:val="a3"/>
        <w:jc w:val="center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 xml:space="preserve">3.1. Предоставление муниципальной услуги состоит из следующей последовательности административных процедур: 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прием и регистрация документов;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формирование и направление межведомственных запросов;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рассмотрение документов;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принятие решения и направление заявителю результата предоставления муниципальной услуги.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3.2. Прием и регистрация документов.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lastRenderedPageBreak/>
        <w:t>3.2.1. Основанием для начала административной процедуры приема и регистрации документов является поступление заявления и необходимых для предоставления муниципальной услуги документов в администрацию.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Сотрудник по приему документов: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1) устанавливает предмет/содержание обращения;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2) проверяет документ, подтверждающий личность лица, подающего заявление;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3) проверяет полномочия представителя гражданина или юридического лица (в случае обращения представителя гражданина или юридического лица);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4) проверяет правильность заполнения заявления, наличие приложенных к заявлению документов и их соответствие следующим требованиям: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заявление заполнено в соответствии с требованиями административного регламента;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документы в установленных законодательством случаях удостоверены уполномоченными на то органами, должностными лицами, скреплены печатями (при наличии печати);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в документах заполнены все необходимые реквизиты, нет подчисток, приписок, зачеркнутых слов и иных неоговоренных исправлений;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документы не имеют повреждений, наличие которых не позволяет однозначно истолковать их содержание.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В случае обнаружения несоответствия представленных заявления или документов вышеперечисленным требованиям сотрудник по приему документов информирует заявителя о возможности возврата заявления в течение 10 (десяти) календарных дней со дня его поступления по причине «заявление не соответствует положениям пункта 2.6.1 административного регламента» (если заявитель изъявляет желание устранить обнаруженные несоответствия, процедура приема документов прерывается);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5) устанавливает отсутствие (наличие) оснований для отказа в приеме документов (в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отказа);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6) сверяет представленные заявителем копии документов с оригиналами и заверяет их своей подписью;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7) принимает заявление и документы;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8) выдает заявителю расписку о приеме заявления, содержащую опись принятых документов, регистрационный номер и дату принятия пакета документов, заверяет расписку своей подписью (в случае несоответствия представленных заявителем заявления и документов требованиям подпункта 4 настоящего пункта административного регламента в расписке о приеме документов сотрудник по приему документов делает соответствующую запись);</w:t>
      </w:r>
    </w:p>
    <w:p w:rsidR="00A15C7D" w:rsidRPr="00A15C7D" w:rsidRDefault="00A15C7D" w:rsidP="00A15C7D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Принятое заявление регистрируется в ведомственной информационной системе, используемой администрацией для предоставления муниципальных услуг (далее – ведомственная система).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3.2.2. В случае представления документов в МФЦ сотрудник МФЦ осуществляет процедуру приема документов в соответствии с пунктом 3.2.1 административного регламента. Принятые документы сотрудник МФЦ регистрирует в установленном порядке, размещает в форме электронных копий в автоматизированной информационной системе «Центр приема государственных услуг» и направляет для рассмотрения в администрацию. Зарегистрированный пакет оригиналов документов передается в администрацию курьером МФЦ в порядке, определенном соглашением между МФЦ и администрацией.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Сотрудник администрации, ответственный за прием и регистрацию документов в ведомственной системе, принимает направленные сотрудником МФЦ документы. Документы, направленные в виде электронных копий операторами МФЦ, подлежат рассмотрению в том же порядке, что и соответствующие документы, представленные заявителем в администрацию.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3.2.3. В случае направления документов в электронной форме сотрудник по приему документов в течение 1 (одного) рабочего дня осуществляет следующие действия: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находит в ведомственной системе соответствующее заявление (в случае поступления документов посредством ЕПГУ);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оформляет документы заявителя на бумажном носителе;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осуществляет действия, установленные пунктом 3.2.1 административного регламента.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Получение заявления и прилагаемых к нему документов подтверждается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lastRenderedPageBreak/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Заявление, поступившее в электронной форме с нарушением требований, не рассматривается администрацией. В срок не позднее 5 (пяти) рабочих дней со дня представления указанного заявления заявителю на указанный в заявлении адрес электронной почты (при наличии) заявителя или иным указанным в заявлении способом направляется уведомление об отказе в приеме документов с указанием допущенных нарушений требований, в соответствии с которыми должно быть представлено заявление.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3.2.4. Срок выполнения административной процедуры по приему и регистрации документов составляет не более 1 (одного) рабочего дня.</w:t>
      </w:r>
    </w:p>
    <w:p w:rsidR="00A15C7D" w:rsidRPr="00A15C7D" w:rsidRDefault="00A15C7D" w:rsidP="00A15C7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3.3. Формирование и направление межведомственных запросов.</w:t>
      </w:r>
    </w:p>
    <w:p w:rsidR="00A15C7D" w:rsidRPr="00A15C7D" w:rsidRDefault="00A15C7D" w:rsidP="00A15C7D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3.3.1. Основанием для начала административной процедуры является непредставление заявителем документов, запрашиваемых в рамках межведомственного информационного взаимодействия.</w:t>
      </w:r>
    </w:p>
    <w:p w:rsidR="00A15C7D" w:rsidRPr="00A15C7D" w:rsidRDefault="00A15C7D" w:rsidP="00A15C7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3.3.2. 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7.2. Федерального закона № 210-ФЗ и направляются почтовым сообщением или курьером.</w:t>
      </w:r>
    </w:p>
    <w:p w:rsidR="00A15C7D" w:rsidRPr="00A15C7D" w:rsidRDefault="00A15C7D" w:rsidP="00A15C7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3.3.3. Срок выполнения административной процедуры по формированию и направлению межведомственных запросов составляет не более 1 (одного) рабочего дня.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3.4. Рассмотрение документов.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Основанием для начала административной процедуры является поступление пакета документов специалисту администрации Венгеровского сельсовета Венгеровского района Новосибирской области</w:t>
      </w:r>
      <w:r w:rsidRPr="00A15C7D">
        <w:rPr>
          <w:rFonts w:ascii="Arial" w:hAnsi="Arial" w:cs="Arial"/>
          <w:i/>
          <w:sz w:val="20"/>
          <w:szCs w:val="20"/>
        </w:rPr>
        <w:t xml:space="preserve">, </w:t>
      </w:r>
      <w:r w:rsidRPr="00A15C7D">
        <w:rPr>
          <w:rFonts w:ascii="Arial" w:hAnsi="Arial" w:cs="Arial"/>
          <w:sz w:val="20"/>
          <w:szCs w:val="20"/>
        </w:rPr>
        <w:t xml:space="preserve">ответственного за предоставление муниципальной услуги (далее – ответственный исполнитель)). 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3.4.1. Ответственный исполнитель в ходе рассмотрения документов: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проверяет поступившее заявление на соответствие требованиям административного регламента;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проверяет наличие полного пакета документов, необходимых для предоставления муниципальной услуги;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проверяет наличие или отсутствие оснований для отказа в предоставлении муниципальной услуги.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3.4.2. По результатам рассмотрения и проверки документов ответственный исполнитель совершает одно из следующих действий: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1) осуществляет подготовку проекта разрешения;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2) осуществляет подготовку проекта решения об отказе при наличии хотя бы одного из оснований для отказа в предоставлении муниципальной услуги, указанных в пункте 2.9.2 административного регламента (образец приведен в приложении № 3 к административному регламенту).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При наличии нескольких оснований для отказа в предоставлении муниципальной услуги в проекте решения об отказе указываются все основания для отказа.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В отношении заявителя, направившего заявление и документы в электронной форме с нарушением требований к электронной подписи,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копиями, представленными ранее. В целях представления заявителем оригиналов документов ответственный исполнитель направляет в личный кабинет ЕПГУ (на электронную почту) сообщение о необходимости его личной явки с указанием даты и времени, когда заявитель записан на прием.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3.5. Принятие решения и направление заявителю результата предоставления муниципальной услуги.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 xml:space="preserve">3.5.1. Основанием для начала административной процедуры является поступление Главе на подпись, согласованного в установленном порядке, проекта разрешения или проекта решения об отказе. 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Глава подписывает проект разрешения или проект решения об отказе.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Сотрудник, ответственный за направление заявителю результата предоставления муниципальной услуги, регистрирует подписанный результат предоставления муниципальной услуги в ведомственной системе.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lastRenderedPageBreak/>
        <w:t>3.5.2. В случае принятия решения о предоставлении муниципальной услуги, результат  направляется заявителю указанным в заявлении способом.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3.5.3. В случае отказа в предоставлении муниципальной услуги решение об отказе направляется заявителю почтовым сообщением, а в случае направления заявления и документов в электронной форме – в личный кабинет на ЕПГУ.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3.5.4. Срок выполнения административной процедуры по принятию решения и направлению заявителю результата предоставления муниципальной услуги составляет не более 3 (трех) рабочих дней.</w:t>
      </w:r>
    </w:p>
    <w:p w:rsidR="00A15C7D" w:rsidRPr="00A15C7D" w:rsidRDefault="00A15C7D" w:rsidP="00A15C7D">
      <w:pPr>
        <w:pStyle w:val="a3"/>
        <w:jc w:val="center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3"/>
        <w:jc w:val="center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IV. Формы контроля за исполнением административного регламента</w:t>
      </w:r>
    </w:p>
    <w:p w:rsidR="00A15C7D" w:rsidRPr="00A15C7D" w:rsidRDefault="00A15C7D" w:rsidP="00A15C7D">
      <w:pPr>
        <w:pStyle w:val="a3"/>
        <w:jc w:val="center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4.1. Текущий контроль за соблюдением и исполнением сотрудниками администрации положений административного регламента, нормативных правовых актов, устанавливающих требования к предоставлению муниципальной услуги, а также за принятием решений осуществляет Глава.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4.2.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нарушений. Проверки могут быть плановыми (осуществляются на основании годовых планов) и внеплановыми (по конкретному обращению).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 xml:space="preserve">Плановые и внеплановые проверки проводятся на основании распорядительных документов (распоряжений) Главы. Проверки осуществляются с целью выявления и устранения нарушений при предоставлении муниципальной услуги. 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4.3. В случае выявления нарушений при принятии решений и совершении действий в ходе предоставления муниципальной услуги, виновные лица привлекаются к ответственности в соответствии с законодательством Российской Федерации.</w:t>
      </w:r>
    </w:p>
    <w:p w:rsidR="00A15C7D" w:rsidRPr="00A15C7D" w:rsidRDefault="00A15C7D" w:rsidP="00A15C7D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4.4. Граждане, их объединения и организации могут контролировать исполнение муниципальной услуги посредством контроля размещения информации на официальном сайте администрации, письменного и устного обращения в адрес администрации с просьбой о проведении проверки соблюдения и исполнения нормативных правовых актов,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:rsidR="00A15C7D" w:rsidRPr="00A15C7D" w:rsidRDefault="00A15C7D" w:rsidP="00A15C7D">
      <w:pPr>
        <w:pStyle w:val="a3"/>
        <w:ind w:firstLine="709"/>
        <w:jc w:val="center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3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 xml:space="preserve">V. </w:t>
      </w:r>
      <w:r w:rsidRPr="00A15C7D">
        <w:rPr>
          <w:rFonts w:ascii="Arial" w:hAnsi="Arial" w:cs="Arial"/>
          <w:b/>
          <w:sz w:val="20"/>
          <w:szCs w:val="20"/>
        </w:rPr>
        <w:t>Досудебный (внесудебный) порядок обжалования решений и действий (бездействия) администрации Венгеровского сельсовета Венгеровского района Новосибирской области, предоставляющей муниципальную услугу, многофункционального центра,</w:t>
      </w:r>
      <w:r w:rsidRPr="00A15C7D">
        <w:rPr>
          <w:rFonts w:ascii="Arial" w:hAnsi="Arial" w:cs="Arial"/>
          <w:b/>
          <w:sz w:val="20"/>
          <w:szCs w:val="20"/>
        </w:rPr>
        <w:br/>
        <w:t>а также их должностных лиц, муниципальных служащих, работников.</w:t>
      </w:r>
    </w:p>
    <w:p w:rsidR="00A15C7D" w:rsidRPr="00A15C7D" w:rsidRDefault="00A15C7D" w:rsidP="00A15C7D">
      <w:pPr>
        <w:pStyle w:val="a3"/>
        <w:ind w:firstLine="567"/>
        <w:jc w:val="center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5.1. Заявитель имеет право обжаловать решения и действия (бездействие) администрации Венгеровского сельсовета Венгеровского района Новосибирской области, предоставляющей муниципальную услугу, ее должностных лиц, муниципальных служащих,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 210-ФЗ «Об организации предоставления государственных и муниципальных услуг».</w:t>
      </w: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5.2. Жалоба на действия (бездействие) администрации Венгеровского сельсовета Венгеровского района Новосибирской области, должностных лиц, муниципальных служащих подается главе Венгеровского сельсовета Венгеровского района Новосибирской области.</w:t>
      </w: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5.3. 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Венгеровского сельсовета Венгеровского района Новосибирской области,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 Венгеровского сельсовета Венгеровского района Новосибирской области.</w:t>
      </w: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 xml:space="preserve">5.4. 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Венгеровского сельсовета </w:t>
      </w:r>
      <w:r w:rsidRPr="00A15C7D">
        <w:rPr>
          <w:rFonts w:ascii="Arial" w:hAnsi="Arial" w:cs="Arial"/>
          <w:sz w:val="20"/>
          <w:szCs w:val="20"/>
        </w:rPr>
        <w:lastRenderedPageBreak/>
        <w:t>Венгеровского района новосибирской области, предоставляющей муниципальную услугу, должностных лиц, муниципальных служащих:</w:t>
      </w: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Постановление администрации Венгеровского сельсовета Венгеровского района Новосибирской области «Об утверждении административного регламента предоставления муниципальной услуги по выдаче разрешений на проведение земляных работ» от 05.06.2018г. № 82.</w:t>
      </w: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 xml:space="preserve">5.5. Информация, содержащаяся в настоящем разделе, подлежит размещению на Едином портале государственных и муниципальных услуг». </w:t>
      </w: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afc"/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Приложение № 1</w:t>
      </w:r>
    </w:p>
    <w:p w:rsidR="00A15C7D" w:rsidRPr="00A15C7D" w:rsidRDefault="00A15C7D" w:rsidP="00A15C7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 xml:space="preserve">к административному регламенту </w:t>
      </w:r>
      <w:r w:rsidRPr="00A15C7D">
        <w:rPr>
          <w:rFonts w:ascii="Arial" w:hAnsi="Arial" w:cs="Arial"/>
          <w:sz w:val="20"/>
          <w:szCs w:val="20"/>
        </w:rPr>
        <w:br/>
        <w:t xml:space="preserve">предоставления муниципальной услуги </w:t>
      </w:r>
      <w:r w:rsidRPr="00A15C7D">
        <w:rPr>
          <w:rFonts w:ascii="Arial" w:hAnsi="Arial" w:cs="Arial"/>
          <w:sz w:val="20"/>
          <w:szCs w:val="20"/>
        </w:rPr>
        <w:br/>
        <w:t>по выдаче разрешения на проведение</w:t>
      </w:r>
    </w:p>
    <w:p w:rsidR="00A15C7D" w:rsidRPr="00A15C7D" w:rsidRDefault="00A15C7D" w:rsidP="00A15C7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земляных работ</w:t>
      </w:r>
    </w:p>
    <w:p w:rsidR="00A15C7D" w:rsidRPr="00A15C7D" w:rsidRDefault="00A15C7D" w:rsidP="00A15C7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ПРИМЕРНАЯ ФОРМА ЗАЯВЛЕНИЯ</w:t>
      </w:r>
    </w:p>
    <w:p w:rsidR="00A15C7D" w:rsidRPr="00A15C7D" w:rsidRDefault="00A15C7D" w:rsidP="00A15C7D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pStyle w:val="ConsPlusNonformat"/>
        <w:rPr>
          <w:rFonts w:ascii="Arial" w:hAnsi="Arial" w:cs="Arial"/>
        </w:rPr>
      </w:pPr>
      <w:r w:rsidRPr="00A15C7D">
        <w:rPr>
          <w:rFonts w:ascii="Arial" w:hAnsi="Arial" w:cs="Arial"/>
        </w:rPr>
        <w:t xml:space="preserve">                    ____________________________________________________</w:t>
      </w:r>
    </w:p>
    <w:p w:rsidR="00A15C7D" w:rsidRPr="00A15C7D" w:rsidRDefault="00A15C7D" w:rsidP="00A15C7D">
      <w:pPr>
        <w:pStyle w:val="ConsPlusNonformat"/>
        <w:rPr>
          <w:rFonts w:ascii="Arial" w:hAnsi="Arial" w:cs="Arial"/>
        </w:rPr>
      </w:pPr>
      <w:r w:rsidRPr="00A15C7D">
        <w:rPr>
          <w:rFonts w:ascii="Arial" w:hAnsi="Arial" w:cs="Arial"/>
        </w:rPr>
        <w:t xml:space="preserve">              (указывается наименование должности главы местной администрации)</w:t>
      </w:r>
    </w:p>
    <w:p w:rsidR="00A15C7D" w:rsidRPr="00A15C7D" w:rsidRDefault="00A15C7D" w:rsidP="00A15C7D">
      <w:pPr>
        <w:pStyle w:val="ConsPlusNonformat"/>
        <w:rPr>
          <w:rFonts w:ascii="Arial" w:hAnsi="Arial" w:cs="Arial"/>
        </w:rPr>
      </w:pPr>
      <w:r w:rsidRPr="00A15C7D">
        <w:rPr>
          <w:rFonts w:ascii="Arial" w:hAnsi="Arial" w:cs="Arial"/>
        </w:rPr>
        <w:lastRenderedPageBreak/>
        <w:t xml:space="preserve">                   ____________________________________________________</w:t>
      </w:r>
    </w:p>
    <w:p w:rsidR="00A15C7D" w:rsidRPr="00A15C7D" w:rsidRDefault="00A15C7D" w:rsidP="00A15C7D">
      <w:pPr>
        <w:pStyle w:val="ConsPlusNonformat"/>
        <w:rPr>
          <w:rFonts w:ascii="Arial" w:hAnsi="Arial" w:cs="Arial"/>
        </w:rPr>
      </w:pPr>
      <w:r w:rsidRPr="00A15C7D">
        <w:rPr>
          <w:rFonts w:ascii="Arial" w:hAnsi="Arial" w:cs="Arial"/>
        </w:rPr>
        <w:t xml:space="preserve">                    ____________________________________________________</w:t>
      </w:r>
    </w:p>
    <w:p w:rsidR="00A15C7D" w:rsidRPr="00A15C7D" w:rsidRDefault="00A15C7D" w:rsidP="00A15C7D">
      <w:pPr>
        <w:pStyle w:val="ConsPlusNonformat"/>
        <w:rPr>
          <w:rFonts w:ascii="Arial" w:hAnsi="Arial" w:cs="Arial"/>
        </w:rPr>
      </w:pPr>
      <w:r w:rsidRPr="00A15C7D">
        <w:rPr>
          <w:rFonts w:ascii="Arial" w:hAnsi="Arial" w:cs="Arial"/>
        </w:rPr>
        <w:t xml:space="preserve">                  (фамилия, имя, отчество (последнее – при наличии) гражданина</w:t>
      </w:r>
      <w:r w:rsidRPr="00A15C7D">
        <w:rPr>
          <w:rFonts w:ascii="Arial" w:hAnsi="Arial" w:cs="Arial"/>
        </w:rPr>
        <w:br/>
        <w:t xml:space="preserve">                                     или наименование юридического лица)</w:t>
      </w:r>
    </w:p>
    <w:p w:rsidR="00A15C7D" w:rsidRPr="00A15C7D" w:rsidRDefault="00A15C7D" w:rsidP="00A15C7D">
      <w:pPr>
        <w:pStyle w:val="ConsPlusNonformat"/>
        <w:rPr>
          <w:rFonts w:ascii="Arial" w:hAnsi="Arial" w:cs="Arial"/>
        </w:rPr>
      </w:pPr>
      <w:r w:rsidRPr="00A15C7D">
        <w:rPr>
          <w:rFonts w:ascii="Arial" w:hAnsi="Arial" w:cs="Arial"/>
        </w:rPr>
        <w:t xml:space="preserve">              ___________________________________________________</w:t>
      </w:r>
    </w:p>
    <w:p w:rsidR="00A15C7D" w:rsidRPr="00A15C7D" w:rsidRDefault="00A15C7D" w:rsidP="00A15C7D">
      <w:pPr>
        <w:pStyle w:val="ConsPlusNonformat"/>
        <w:rPr>
          <w:rFonts w:ascii="Arial" w:hAnsi="Arial" w:cs="Arial"/>
        </w:rPr>
      </w:pPr>
      <w:r w:rsidRPr="00A15C7D">
        <w:rPr>
          <w:rFonts w:ascii="Arial" w:hAnsi="Arial" w:cs="Arial"/>
        </w:rPr>
        <w:t xml:space="preserve">               ___________________________________________________</w:t>
      </w:r>
    </w:p>
    <w:p w:rsidR="00A15C7D" w:rsidRPr="00A15C7D" w:rsidRDefault="00A15C7D" w:rsidP="00A15C7D">
      <w:pPr>
        <w:pStyle w:val="ConsPlusNonformat"/>
        <w:rPr>
          <w:rFonts w:ascii="Arial" w:hAnsi="Arial" w:cs="Arial"/>
        </w:rPr>
      </w:pPr>
      <w:r w:rsidRPr="00A15C7D">
        <w:rPr>
          <w:rFonts w:ascii="Arial" w:hAnsi="Arial" w:cs="Arial"/>
        </w:rPr>
        <w:t xml:space="preserve">              (реквизиты документа, удостоверяющего личность гражданина </w:t>
      </w:r>
    </w:p>
    <w:p w:rsidR="00A15C7D" w:rsidRPr="00A15C7D" w:rsidRDefault="00A15C7D" w:rsidP="00A15C7D">
      <w:pPr>
        <w:pStyle w:val="ConsPlusNonformat"/>
        <w:rPr>
          <w:rFonts w:ascii="Arial" w:hAnsi="Arial" w:cs="Arial"/>
        </w:rPr>
      </w:pPr>
      <w:r w:rsidRPr="00A15C7D">
        <w:rPr>
          <w:rFonts w:ascii="Arial" w:hAnsi="Arial" w:cs="Arial"/>
        </w:rPr>
        <w:t xml:space="preserve">                        или государственный регистрационный номер записи </w:t>
      </w:r>
      <w:r w:rsidRPr="00A15C7D">
        <w:rPr>
          <w:rFonts w:ascii="Arial" w:hAnsi="Arial" w:cs="Arial"/>
        </w:rPr>
        <w:br/>
        <w:t xml:space="preserve">                        о государственной регистрации юридического лица в едином </w:t>
      </w:r>
      <w:r w:rsidRPr="00A15C7D">
        <w:rPr>
          <w:rFonts w:ascii="Arial" w:hAnsi="Arial" w:cs="Arial"/>
        </w:rPr>
        <w:br/>
        <w:t xml:space="preserve">                    государственном реестре юридических лиц, идентификационный</w:t>
      </w:r>
    </w:p>
    <w:p w:rsidR="00A15C7D" w:rsidRPr="00A15C7D" w:rsidRDefault="00A15C7D" w:rsidP="00A15C7D">
      <w:pPr>
        <w:pStyle w:val="ConsPlusNonformat"/>
        <w:rPr>
          <w:rFonts w:ascii="Arial" w:hAnsi="Arial" w:cs="Arial"/>
        </w:rPr>
      </w:pPr>
      <w:r w:rsidRPr="00A15C7D">
        <w:rPr>
          <w:rFonts w:ascii="Arial" w:hAnsi="Arial" w:cs="Arial"/>
        </w:rPr>
        <w:t xml:space="preserve">                        номер налогоплательщика, за исключением случаев, </w:t>
      </w:r>
    </w:p>
    <w:p w:rsidR="00A15C7D" w:rsidRPr="00A15C7D" w:rsidRDefault="00A15C7D" w:rsidP="00A15C7D">
      <w:pPr>
        <w:pStyle w:val="ConsPlusNonformat"/>
        <w:rPr>
          <w:rFonts w:ascii="Arial" w:hAnsi="Arial" w:cs="Arial"/>
        </w:rPr>
      </w:pPr>
      <w:r w:rsidRPr="00A15C7D">
        <w:rPr>
          <w:rFonts w:ascii="Arial" w:hAnsi="Arial" w:cs="Arial"/>
        </w:rPr>
        <w:t xml:space="preserve">                    если заявителем является иностранное юридическое лицо)</w:t>
      </w:r>
    </w:p>
    <w:p w:rsidR="00A15C7D" w:rsidRPr="00A15C7D" w:rsidRDefault="00A15C7D" w:rsidP="00A15C7D">
      <w:pPr>
        <w:pStyle w:val="ConsPlusNonformat"/>
        <w:rPr>
          <w:rFonts w:ascii="Arial" w:hAnsi="Arial" w:cs="Arial"/>
        </w:rPr>
      </w:pPr>
      <w:r w:rsidRPr="00A15C7D">
        <w:rPr>
          <w:rFonts w:ascii="Arial" w:hAnsi="Arial" w:cs="Arial"/>
        </w:rPr>
        <w:t xml:space="preserve">                  __________________________________________________</w:t>
      </w:r>
    </w:p>
    <w:p w:rsidR="00A15C7D" w:rsidRPr="00A15C7D" w:rsidRDefault="00A15C7D" w:rsidP="00A15C7D">
      <w:pPr>
        <w:pStyle w:val="ConsPlusNonformat"/>
        <w:rPr>
          <w:rFonts w:ascii="Arial" w:hAnsi="Arial" w:cs="Arial"/>
        </w:rPr>
      </w:pPr>
      <w:r w:rsidRPr="00A15C7D">
        <w:rPr>
          <w:rFonts w:ascii="Arial" w:hAnsi="Arial" w:cs="Arial"/>
        </w:rPr>
        <w:t xml:space="preserve">                  ___________________________________________________</w:t>
      </w:r>
    </w:p>
    <w:p w:rsidR="00A15C7D" w:rsidRPr="00A15C7D" w:rsidRDefault="00A15C7D" w:rsidP="00A15C7D">
      <w:pPr>
        <w:pStyle w:val="ConsPlusNonformat"/>
        <w:rPr>
          <w:rFonts w:ascii="Arial" w:hAnsi="Arial" w:cs="Arial"/>
        </w:rPr>
      </w:pPr>
      <w:r w:rsidRPr="00A15C7D">
        <w:rPr>
          <w:rFonts w:ascii="Arial" w:hAnsi="Arial" w:cs="Arial"/>
        </w:rPr>
        <w:t xml:space="preserve">               (указать в интересах кого действует уполномоченный представитель</w:t>
      </w:r>
      <w:r w:rsidRPr="00A15C7D">
        <w:rPr>
          <w:rFonts w:ascii="Arial" w:hAnsi="Arial" w:cs="Arial"/>
        </w:rPr>
        <w:br/>
        <w:t xml:space="preserve">                      в случае подачи заявления уполномоченным представителем)</w:t>
      </w:r>
    </w:p>
    <w:p w:rsidR="00A15C7D" w:rsidRPr="00A15C7D" w:rsidRDefault="00A15C7D" w:rsidP="00A15C7D">
      <w:pPr>
        <w:pStyle w:val="ConsPlusNonformat"/>
        <w:rPr>
          <w:rFonts w:ascii="Arial" w:hAnsi="Arial" w:cs="Arial"/>
        </w:rPr>
      </w:pPr>
      <w:r w:rsidRPr="00A15C7D">
        <w:rPr>
          <w:rFonts w:ascii="Arial" w:hAnsi="Arial" w:cs="Arial"/>
        </w:rPr>
        <w:t xml:space="preserve">                   ___________________________________________________</w:t>
      </w:r>
    </w:p>
    <w:p w:rsidR="00A15C7D" w:rsidRPr="00A15C7D" w:rsidRDefault="00A15C7D" w:rsidP="00A15C7D">
      <w:pPr>
        <w:pStyle w:val="ConsPlusNonformat"/>
        <w:rPr>
          <w:rFonts w:ascii="Arial" w:hAnsi="Arial" w:cs="Arial"/>
        </w:rPr>
      </w:pPr>
      <w:r w:rsidRPr="00A15C7D">
        <w:rPr>
          <w:rFonts w:ascii="Arial" w:hAnsi="Arial" w:cs="Arial"/>
        </w:rPr>
        <w:t xml:space="preserve">                   ___________________________________________________</w:t>
      </w:r>
    </w:p>
    <w:p w:rsidR="00A15C7D" w:rsidRPr="00A15C7D" w:rsidRDefault="00A15C7D" w:rsidP="00A15C7D">
      <w:pPr>
        <w:pStyle w:val="ConsPlusNonformat"/>
        <w:rPr>
          <w:rFonts w:ascii="Arial" w:hAnsi="Arial" w:cs="Arial"/>
        </w:rPr>
      </w:pPr>
      <w:r w:rsidRPr="00A15C7D">
        <w:rPr>
          <w:rFonts w:ascii="Arial" w:hAnsi="Arial" w:cs="Arial"/>
        </w:rPr>
        <w:t xml:space="preserve">            (почтовый адрес и (или) адрес электронной почты для связи с заявителем)</w:t>
      </w:r>
    </w:p>
    <w:p w:rsidR="00A15C7D" w:rsidRPr="00A15C7D" w:rsidRDefault="00A15C7D" w:rsidP="00A15C7D">
      <w:pPr>
        <w:pStyle w:val="ConsPlusNonformat"/>
        <w:rPr>
          <w:rFonts w:ascii="Arial" w:hAnsi="Arial" w:cs="Arial"/>
        </w:rPr>
      </w:pPr>
      <w:r w:rsidRPr="00A15C7D">
        <w:rPr>
          <w:rFonts w:ascii="Arial" w:hAnsi="Arial" w:cs="Arial"/>
        </w:rPr>
        <w:t xml:space="preserve">                                          телефон:________________.</w:t>
      </w:r>
    </w:p>
    <w:p w:rsidR="00A15C7D" w:rsidRPr="00A15C7D" w:rsidRDefault="00A15C7D" w:rsidP="00A15C7D">
      <w:pPr>
        <w:pStyle w:val="ConsPlusNonformat"/>
        <w:rPr>
          <w:rFonts w:ascii="Arial" w:hAnsi="Arial" w:cs="Arial"/>
        </w:rPr>
      </w:pPr>
    </w:p>
    <w:p w:rsidR="00A15C7D" w:rsidRPr="00A15C7D" w:rsidRDefault="00A15C7D" w:rsidP="00A15C7D">
      <w:pPr>
        <w:pStyle w:val="ConsPlusNonformat"/>
        <w:rPr>
          <w:rFonts w:ascii="Arial" w:hAnsi="Arial" w:cs="Arial"/>
        </w:rPr>
      </w:pPr>
    </w:p>
    <w:p w:rsidR="00A15C7D" w:rsidRPr="00A15C7D" w:rsidRDefault="00A15C7D" w:rsidP="00A15C7D">
      <w:pPr>
        <w:pStyle w:val="ConsPlusNonformat"/>
        <w:rPr>
          <w:rFonts w:ascii="Arial" w:hAnsi="Arial" w:cs="Arial"/>
        </w:rPr>
      </w:pPr>
    </w:p>
    <w:p w:rsidR="00A15C7D" w:rsidRPr="00A15C7D" w:rsidRDefault="00A15C7D" w:rsidP="00A15C7D">
      <w:pPr>
        <w:pStyle w:val="ConsPlusNonformat"/>
        <w:rPr>
          <w:rFonts w:ascii="Arial" w:hAnsi="Arial" w:cs="Arial"/>
        </w:rPr>
      </w:pPr>
    </w:p>
    <w:p w:rsidR="00A15C7D" w:rsidRPr="00A15C7D" w:rsidRDefault="00A15C7D" w:rsidP="00A15C7D">
      <w:pPr>
        <w:pStyle w:val="ConsPlusNonformat"/>
        <w:rPr>
          <w:rFonts w:ascii="Arial" w:hAnsi="Arial" w:cs="Arial"/>
        </w:rPr>
      </w:pPr>
    </w:p>
    <w:p w:rsidR="00A15C7D" w:rsidRPr="00A15C7D" w:rsidRDefault="00A15C7D" w:rsidP="00A15C7D">
      <w:pPr>
        <w:pStyle w:val="ConsPlusNonformat"/>
        <w:rPr>
          <w:rFonts w:ascii="Arial" w:hAnsi="Arial" w:cs="Arial"/>
        </w:rPr>
      </w:pPr>
    </w:p>
    <w:p w:rsidR="00A15C7D" w:rsidRPr="00A15C7D" w:rsidRDefault="00A15C7D" w:rsidP="00A15C7D">
      <w:pPr>
        <w:pStyle w:val="ConsPlusNonformat"/>
        <w:rPr>
          <w:rFonts w:ascii="Arial" w:hAnsi="Arial" w:cs="Arial"/>
        </w:rPr>
      </w:pPr>
    </w:p>
    <w:p w:rsidR="00A15C7D" w:rsidRPr="00A15C7D" w:rsidRDefault="00A15C7D" w:rsidP="00A15C7D">
      <w:pPr>
        <w:pStyle w:val="ConsPlusNonformat"/>
        <w:rPr>
          <w:rFonts w:ascii="Arial" w:hAnsi="Arial" w:cs="Arial"/>
        </w:rPr>
      </w:pPr>
    </w:p>
    <w:p w:rsidR="00A15C7D" w:rsidRPr="00A15C7D" w:rsidRDefault="00A15C7D" w:rsidP="00A15C7D">
      <w:pPr>
        <w:pStyle w:val="ConsPlusNonformat"/>
        <w:rPr>
          <w:rFonts w:ascii="Arial" w:hAnsi="Arial" w:cs="Arial"/>
        </w:rPr>
      </w:pPr>
    </w:p>
    <w:p w:rsidR="00A15C7D" w:rsidRPr="00A15C7D" w:rsidRDefault="00A15C7D" w:rsidP="00A15C7D">
      <w:pPr>
        <w:pStyle w:val="ConsPlusNonformat"/>
        <w:rPr>
          <w:rFonts w:ascii="Arial" w:hAnsi="Arial" w:cs="Arial"/>
        </w:rPr>
      </w:pPr>
    </w:p>
    <w:p w:rsidR="00A15C7D" w:rsidRPr="00A15C7D" w:rsidRDefault="00A15C7D" w:rsidP="00A15C7D">
      <w:pPr>
        <w:pStyle w:val="ConsPlusNonformat"/>
        <w:rPr>
          <w:rFonts w:ascii="Arial" w:hAnsi="Arial" w:cs="Arial"/>
        </w:rPr>
      </w:pPr>
    </w:p>
    <w:p w:rsidR="00A15C7D" w:rsidRPr="00A15C7D" w:rsidRDefault="00A15C7D" w:rsidP="00A15C7D">
      <w:pPr>
        <w:pStyle w:val="ConsPlusNonformat"/>
        <w:rPr>
          <w:rFonts w:ascii="Arial" w:hAnsi="Arial" w:cs="Arial"/>
        </w:rPr>
      </w:pPr>
    </w:p>
    <w:p w:rsidR="00A15C7D" w:rsidRPr="00A15C7D" w:rsidRDefault="00A15C7D" w:rsidP="00A15C7D">
      <w:pPr>
        <w:pStyle w:val="ConsPlusNonformat"/>
        <w:rPr>
          <w:rFonts w:ascii="Arial" w:hAnsi="Arial" w:cs="Arial"/>
        </w:rPr>
      </w:pPr>
    </w:p>
    <w:p w:rsidR="00A15C7D" w:rsidRPr="00A15C7D" w:rsidRDefault="00A15C7D" w:rsidP="00A15C7D">
      <w:pPr>
        <w:pStyle w:val="ConsPlusNonformat"/>
        <w:rPr>
          <w:rFonts w:ascii="Arial" w:hAnsi="Arial" w:cs="Arial"/>
        </w:rPr>
      </w:pPr>
    </w:p>
    <w:p w:rsidR="00A15C7D" w:rsidRPr="00A15C7D" w:rsidRDefault="00A15C7D" w:rsidP="00A15C7D">
      <w:pPr>
        <w:pStyle w:val="ConsPlusNonformat"/>
        <w:jc w:val="center"/>
        <w:rPr>
          <w:rFonts w:ascii="Arial" w:hAnsi="Arial" w:cs="Arial"/>
        </w:rPr>
      </w:pPr>
    </w:p>
    <w:p w:rsidR="00A15C7D" w:rsidRPr="00A15C7D" w:rsidRDefault="00A15C7D" w:rsidP="00A15C7D">
      <w:pPr>
        <w:pStyle w:val="ConsPlusNonformat"/>
        <w:jc w:val="center"/>
        <w:rPr>
          <w:rFonts w:ascii="Arial" w:hAnsi="Arial" w:cs="Arial"/>
        </w:rPr>
      </w:pPr>
      <w:r w:rsidRPr="00A15C7D">
        <w:rPr>
          <w:rFonts w:ascii="Arial" w:hAnsi="Arial" w:cs="Arial"/>
        </w:rPr>
        <w:t>ЗАЯВЛЕНИЕ</w:t>
      </w:r>
    </w:p>
    <w:p w:rsidR="00A15C7D" w:rsidRPr="00A15C7D" w:rsidRDefault="00A15C7D" w:rsidP="00A15C7D">
      <w:pPr>
        <w:pStyle w:val="ConsPlusNonformat"/>
        <w:jc w:val="center"/>
        <w:rPr>
          <w:rFonts w:ascii="Arial" w:hAnsi="Arial" w:cs="Arial"/>
        </w:rPr>
      </w:pPr>
      <w:r w:rsidRPr="00A15C7D">
        <w:rPr>
          <w:rFonts w:ascii="Arial" w:hAnsi="Arial" w:cs="Arial"/>
        </w:rPr>
        <w:t>на получение разрешения на проведение земляных работ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Прошу выдать разрешение на проведение земляных работ для ______________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______________________________________________________________________</w:t>
      </w:r>
    </w:p>
    <w:p w:rsidR="00A15C7D" w:rsidRPr="00A15C7D" w:rsidRDefault="00A15C7D" w:rsidP="00A15C7D">
      <w:pPr>
        <w:pStyle w:val="ConsPlusNonformat"/>
        <w:jc w:val="center"/>
        <w:rPr>
          <w:rFonts w:ascii="Arial" w:hAnsi="Arial" w:cs="Arial"/>
        </w:rPr>
      </w:pPr>
      <w:r w:rsidRPr="00A15C7D">
        <w:rPr>
          <w:rFonts w:ascii="Arial" w:hAnsi="Arial" w:cs="Arial"/>
        </w:rPr>
        <w:t>(указывается вид работ, для производства которых необходимо проведение</w:t>
      </w:r>
    </w:p>
    <w:p w:rsidR="00A15C7D" w:rsidRPr="00A15C7D" w:rsidRDefault="00A15C7D" w:rsidP="00A15C7D">
      <w:pPr>
        <w:pStyle w:val="ConsPlusNonformat"/>
        <w:jc w:val="center"/>
        <w:rPr>
          <w:rFonts w:ascii="Arial" w:hAnsi="Arial" w:cs="Arial"/>
        </w:rPr>
      </w:pPr>
      <w:r w:rsidRPr="00A15C7D">
        <w:rPr>
          <w:rFonts w:ascii="Arial" w:hAnsi="Arial" w:cs="Arial"/>
        </w:rPr>
        <w:t>земляных работ, при прокладке, реконструкции подземных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______________________________________________________________________</w:t>
      </w:r>
    </w:p>
    <w:p w:rsidR="00A15C7D" w:rsidRPr="00A15C7D" w:rsidRDefault="00A15C7D" w:rsidP="00A15C7D">
      <w:pPr>
        <w:pStyle w:val="ConsPlusNonformat"/>
        <w:jc w:val="center"/>
        <w:rPr>
          <w:rFonts w:ascii="Arial" w:hAnsi="Arial" w:cs="Arial"/>
        </w:rPr>
      </w:pPr>
      <w:r w:rsidRPr="00A15C7D">
        <w:rPr>
          <w:rFonts w:ascii="Arial" w:hAnsi="Arial" w:cs="Arial"/>
        </w:rPr>
        <w:t>инженерных коммуникаций - указывается диаметр трубы (мм),</w:t>
      </w:r>
    </w:p>
    <w:p w:rsidR="00A15C7D" w:rsidRPr="00A15C7D" w:rsidRDefault="00A15C7D" w:rsidP="00A15C7D">
      <w:pPr>
        <w:pStyle w:val="ConsPlusNonformat"/>
        <w:jc w:val="center"/>
        <w:rPr>
          <w:rFonts w:ascii="Arial" w:hAnsi="Arial" w:cs="Arial"/>
        </w:rPr>
      </w:pPr>
      <w:r w:rsidRPr="00A15C7D">
        <w:rPr>
          <w:rFonts w:ascii="Arial" w:hAnsi="Arial" w:cs="Arial"/>
        </w:rPr>
        <w:t>протяженность трассы, траншеи (м))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по адресу: ____________________________________________________________</w:t>
      </w:r>
    </w:p>
    <w:p w:rsidR="00A15C7D" w:rsidRPr="00A15C7D" w:rsidRDefault="00A15C7D" w:rsidP="00A15C7D">
      <w:pPr>
        <w:pStyle w:val="ConsPlusNonformat"/>
        <w:jc w:val="center"/>
        <w:rPr>
          <w:rFonts w:ascii="Arial" w:hAnsi="Arial" w:cs="Arial"/>
        </w:rPr>
      </w:pPr>
      <w:r w:rsidRPr="00A15C7D">
        <w:rPr>
          <w:rFonts w:ascii="Arial" w:hAnsi="Arial" w:cs="Arial"/>
        </w:rPr>
        <w:t>(указать район проведения работ, наименование улицы,</w:t>
      </w:r>
    </w:p>
    <w:p w:rsidR="00A15C7D" w:rsidRPr="00A15C7D" w:rsidRDefault="00A15C7D" w:rsidP="00A15C7D">
      <w:pPr>
        <w:pStyle w:val="ConsPlusNonformat"/>
        <w:jc w:val="center"/>
        <w:rPr>
          <w:rFonts w:ascii="Arial" w:hAnsi="Arial" w:cs="Arial"/>
        </w:rPr>
      </w:pPr>
      <w:r w:rsidRPr="00A15C7D">
        <w:rPr>
          <w:rFonts w:ascii="Arial" w:hAnsi="Arial" w:cs="Arial"/>
        </w:rPr>
        <w:t>ориентиры места проведения работ)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участок проведения работ от ____________________________________________</w:t>
      </w:r>
    </w:p>
    <w:p w:rsidR="00A15C7D" w:rsidRPr="00A15C7D" w:rsidRDefault="00A15C7D" w:rsidP="00A15C7D">
      <w:pPr>
        <w:pStyle w:val="ConsPlusNonformat"/>
        <w:jc w:val="center"/>
        <w:rPr>
          <w:rFonts w:ascii="Arial" w:hAnsi="Arial" w:cs="Arial"/>
        </w:rPr>
      </w:pPr>
      <w:r w:rsidRPr="00A15C7D">
        <w:rPr>
          <w:rFonts w:ascii="Arial" w:hAnsi="Arial" w:cs="Arial"/>
        </w:rPr>
        <w:t>(указываются номер дома и улица, номер ТП, колодца, камеры и других объектов)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до ___________________________________________________________________.</w:t>
      </w:r>
    </w:p>
    <w:p w:rsidR="00A15C7D" w:rsidRPr="00A15C7D" w:rsidRDefault="00A15C7D" w:rsidP="00A15C7D">
      <w:pPr>
        <w:pStyle w:val="ConsPlusNonformat"/>
        <w:jc w:val="center"/>
        <w:rPr>
          <w:rFonts w:ascii="Arial" w:hAnsi="Arial" w:cs="Arial"/>
        </w:rPr>
      </w:pPr>
      <w:r w:rsidRPr="00A15C7D">
        <w:rPr>
          <w:rFonts w:ascii="Arial" w:hAnsi="Arial" w:cs="Arial"/>
        </w:rPr>
        <w:t>(указываются номер дома и улица, номер ТП, колодца, камеры и других объектов)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 xml:space="preserve">1. Информация о заявителе: 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Банковские реквизиты ___________________________________________________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______________________________________________________________________.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Юридический адрес _________________________________ фактический адрес __________________________________________________________________.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Должность, Ф.И.О. руководителя: ________________________________________.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2. Информация о лице, привлеченном для выполнения функций заказчика: _____________________________________________________________________.</w:t>
      </w:r>
    </w:p>
    <w:p w:rsidR="00A15C7D" w:rsidRPr="00A15C7D" w:rsidRDefault="00A15C7D" w:rsidP="00A15C7D">
      <w:pPr>
        <w:pStyle w:val="ConsPlusNonformat"/>
        <w:jc w:val="center"/>
        <w:rPr>
          <w:rFonts w:ascii="Arial" w:hAnsi="Arial" w:cs="Arial"/>
        </w:rPr>
      </w:pPr>
      <w:r w:rsidRPr="00A15C7D">
        <w:rPr>
          <w:rFonts w:ascii="Arial" w:hAnsi="Arial" w:cs="Arial"/>
        </w:rPr>
        <w:t>(наименование организации/Ф.И.О. индивидуального предпринимателя)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lastRenderedPageBreak/>
        <w:t>Банковские реквизиты ___________________________________________________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______________________________________________________________________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Юридический адрес _________________________________ фактический адрес __________________________________________________________________.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Электронный адрес _____________________________ номера телефонов __________________________________________________________________.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Должность, Ф.И.О. руководителя: ________________________________________.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Список ответственных лиц: Ф.И.О., должность, рабочий телефон ______________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______________________________________________________________________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3. Информация о лице, привлеченном для выполнения земляных и монтажных работ: ______________________________________________________________________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______________________________________________________________________</w:t>
      </w:r>
    </w:p>
    <w:p w:rsidR="00A15C7D" w:rsidRPr="00A15C7D" w:rsidRDefault="00A15C7D" w:rsidP="00A15C7D">
      <w:pPr>
        <w:pStyle w:val="ConsPlusNonformat"/>
        <w:jc w:val="center"/>
        <w:rPr>
          <w:rFonts w:ascii="Arial" w:hAnsi="Arial" w:cs="Arial"/>
        </w:rPr>
      </w:pPr>
      <w:r w:rsidRPr="00A15C7D">
        <w:rPr>
          <w:rFonts w:ascii="Arial" w:hAnsi="Arial" w:cs="Arial"/>
        </w:rPr>
        <w:t>(наименование организации/Ф.И.О. гражданина, индивидуального предпринимателя)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Банковские реквизиты ___________________________________________________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______________________________________________________________________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Юридический адрес _________________________________ фактический адрес __________________________________________________________________.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Электронный адрес _____________________________ номера телефонов __________________________________________________________________.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Должность, Ф.И.О. руководителя: ________________________________________.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Список ответственных лиц: Ф.И.О., должность, рабочий телефон ______________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______________________________________________________________________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4. Информация о лице, привлеченном для выполнения работ по восстановлению благоустройства: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______________________________________________________________________</w:t>
      </w:r>
    </w:p>
    <w:p w:rsidR="00A15C7D" w:rsidRPr="00A15C7D" w:rsidRDefault="00A15C7D" w:rsidP="00A15C7D">
      <w:pPr>
        <w:pStyle w:val="ConsPlusNonformat"/>
        <w:jc w:val="center"/>
        <w:rPr>
          <w:rFonts w:ascii="Arial" w:hAnsi="Arial" w:cs="Arial"/>
        </w:rPr>
      </w:pPr>
      <w:r w:rsidRPr="00A15C7D">
        <w:rPr>
          <w:rFonts w:ascii="Arial" w:hAnsi="Arial" w:cs="Arial"/>
        </w:rPr>
        <w:t>(наименование организации/Ф.И.О. гражданина, индивидуального предпринимателя)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Банковские реквизиты ___________________________________________________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______________________________________________________________________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Юридический адрес _________________________________ фактический адрес __________________________________________________________________.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Электронный адрес _____________________________ номера телефонов __________________________________________________________________.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Должность, Ф.И.О. руководителя: ________________________________________.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Список ответственных лиц: Ф.И.О., должность, рабочий телефон ______________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______________________________________________________________________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Объекты благоустройства, восстановление которых потребуется после проведения земляных работ:______________________________________________</w:t>
      </w:r>
    </w:p>
    <w:p w:rsidR="00A15C7D" w:rsidRPr="00A15C7D" w:rsidRDefault="00A15C7D" w:rsidP="00A15C7D">
      <w:pPr>
        <w:pStyle w:val="ConsPlusNonformat"/>
        <w:jc w:val="center"/>
        <w:rPr>
          <w:rFonts w:ascii="Arial" w:hAnsi="Arial" w:cs="Arial"/>
        </w:rPr>
      </w:pPr>
      <w:r w:rsidRPr="00A15C7D">
        <w:rPr>
          <w:rFonts w:ascii="Arial" w:hAnsi="Arial" w:cs="Arial"/>
        </w:rPr>
        <w:t xml:space="preserve">                               (наименование нарушаемых объектов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______________________________________________________________________</w:t>
      </w:r>
    </w:p>
    <w:p w:rsidR="00A15C7D" w:rsidRPr="00A15C7D" w:rsidRDefault="00A15C7D" w:rsidP="00A15C7D">
      <w:pPr>
        <w:pStyle w:val="ConsPlusNonformat"/>
        <w:jc w:val="center"/>
        <w:rPr>
          <w:rFonts w:ascii="Arial" w:hAnsi="Arial" w:cs="Arial"/>
        </w:rPr>
      </w:pPr>
      <w:r w:rsidRPr="00A15C7D">
        <w:rPr>
          <w:rFonts w:ascii="Arial" w:hAnsi="Arial" w:cs="Arial"/>
        </w:rPr>
        <w:t>благоустройства (проезжая часть, тротуар, газон, внутриквартальный проезд))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Срок проведения земляных работ (включая монтажные работы и работы по полному восстановлению благоустройства):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с «____» ____________ 20___ г. по «____» ____________ 20___ г.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Срок проведения работ по первичному восстановлению благоустройства (срок указывается при невозможности проведения полного благоустройства при проведении земляных работ в период с 15 октября по 1 мая):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с «____» ____________ 20___ г. по «____» ____________ 20___ г.</w:t>
      </w:r>
    </w:p>
    <w:p w:rsidR="00A15C7D" w:rsidRPr="00A15C7D" w:rsidRDefault="00A15C7D" w:rsidP="00A15C7D">
      <w:pPr>
        <w:pStyle w:val="ConsPlusNonformat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Информация об объеме финансирования, наличии механизмов и материалов ________________________________________________________________________________________________________________________________________.</w:t>
      </w:r>
    </w:p>
    <w:p w:rsidR="00A15C7D" w:rsidRPr="00A15C7D" w:rsidRDefault="00A15C7D" w:rsidP="00A15C7D">
      <w:pPr>
        <w:pStyle w:val="ConsPlusNonformat"/>
        <w:jc w:val="center"/>
        <w:rPr>
          <w:rFonts w:ascii="Arial" w:hAnsi="Arial" w:cs="Arial"/>
        </w:rPr>
      </w:pPr>
    </w:p>
    <w:p w:rsidR="00A15C7D" w:rsidRPr="00A15C7D" w:rsidRDefault="00A15C7D" w:rsidP="00A15C7D">
      <w:pPr>
        <w:pStyle w:val="ConsPlusNonformat"/>
        <w:ind w:firstLine="709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Прошу уведомить о получении заявления, о результате предоставления муниципальной услуги:</w:t>
      </w:r>
    </w:p>
    <w:p w:rsidR="00A15C7D" w:rsidRPr="00A15C7D" w:rsidRDefault="00A15C7D" w:rsidP="00A15C7D">
      <w:pPr>
        <w:pStyle w:val="ConsPlusNonformat"/>
        <w:ind w:firstLine="709"/>
        <w:jc w:val="both"/>
        <w:rPr>
          <w:rFonts w:ascii="Arial" w:hAnsi="Arial" w:cs="Arial"/>
        </w:rPr>
      </w:pPr>
      <w:r w:rsidRPr="00A15C7D">
        <w:pict>
          <v:rect id="Rectangle 15" o:spid="_x0000_s1026" style="position:absolute;left:0;text-align:left;margin-left:36.35pt;margin-top:3.95pt;width:9pt;height:9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zFOHgIAAD0EAAAOAAAAZHJzL2Uyb0RvYy54bWysU9uO0zAQfUfiHyy/0yTdFrp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"/>
        </w:pict>
      </w:r>
      <w:r w:rsidRPr="00A15C7D">
        <w:rPr>
          <w:rFonts w:ascii="Arial" w:hAnsi="Arial" w:cs="Arial"/>
        </w:rPr>
        <w:t xml:space="preserve">    по телефону;</w:t>
      </w:r>
    </w:p>
    <w:p w:rsidR="00A15C7D" w:rsidRPr="00A15C7D" w:rsidRDefault="00A15C7D" w:rsidP="00A15C7D">
      <w:pPr>
        <w:pStyle w:val="ConsPlusNonformat"/>
        <w:ind w:left="720"/>
        <w:jc w:val="both"/>
        <w:rPr>
          <w:rFonts w:ascii="Arial" w:hAnsi="Arial" w:cs="Arial"/>
        </w:rPr>
      </w:pPr>
      <w:r w:rsidRPr="00A15C7D">
        <w:pict>
          <v:rect id="Rectangle 16" o:spid="_x0000_s1027" style="position:absolute;left:0;text-align:left;margin-left:36.35pt;margin-top:2.1pt;width:9pt;height:9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"/>
        </w:pict>
      </w:r>
      <w:r w:rsidRPr="00A15C7D">
        <w:rPr>
          <w:rFonts w:ascii="Arial" w:hAnsi="Arial" w:cs="Arial"/>
        </w:rPr>
        <w:t xml:space="preserve">    сообщением на электронную почту;</w:t>
      </w:r>
    </w:p>
    <w:p w:rsidR="00A15C7D" w:rsidRPr="00A15C7D" w:rsidRDefault="00A15C7D" w:rsidP="00A15C7D">
      <w:pPr>
        <w:pStyle w:val="ConsPlusNonformat"/>
        <w:ind w:firstLine="709"/>
        <w:jc w:val="both"/>
        <w:rPr>
          <w:rFonts w:ascii="Arial" w:hAnsi="Arial" w:cs="Arial"/>
        </w:rPr>
      </w:pPr>
      <w:r w:rsidRPr="00A15C7D">
        <w:pict>
          <v:rect id="Rectangle 21" o:spid="_x0000_s1032" style="position:absolute;left:0;text-align:left;margin-left:36.35pt;margin-top:3.95pt;width:9pt;height:9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"/>
        </w:pict>
      </w:r>
      <w:r w:rsidRPr="00A15C7D">
        <w:rPr>
          <w:rFonts w:ascii="Arial" w:hAnsi="Arial" w:cs="Arial"/>
        </w:rPr>
        <w:t xml:space="preserve">    в личный кабинет ФГИС «Единый портал государственных и муниципальных услуг (функций)»;</w:t>
      </w:r>
    </w:p>
    <w:p w:rsidR="00A15C7D" w:rsidRPr="00A15C7D" w:rsidRDefault="00A15C7D" w:rsidP="00A15C7D">
      <w:pPr>
        <w:pStyle w:val="ConsPlusNonformat"/>
        <w:ind w:left="720"/>
        <w:jc w:val="both"/>
        <w:rPr>
          <w:rFonts w:ascii="Arial" w:hAnsi="Arial" w:cs="Arial"/>
        </w:rPr>
      </w:pPr>
      <w:r w:rsidRPr="00A15C7D">
        <w:pict>
          <v:rect id="Rectangle 17" o:spid="_x0000_s1028" style="position:absolute;left:0;text-align:left;margin-left:36.35pt;margin-top:1.75pt;width:9pt;height:9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"/>
        </w:pict>
      </w:r>
      <w:r w:rsidRPr="00A15C7D">
        <w:rPr>
          <w:rFonts w:ascii="Arial" w:hAnsi="Arial" w:cs="Arial"/>
        </w:rPr>
        <w:t xml:space="preserve">    почтовым сообщением.</w:t>
      </w:r>
    </w:p>
    <w:p w:rsidR="00A15C7D" w:rsidRPr="00A15C7D" w:rsidRDefault="00A15C7D" w:rsidP="00A15C7D">
      <w:pPr>
        <w:pStyle w:val="ConsPlusNonformat"/>
        <w:ind w:firstLine="709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В случае принятия решения о предоставлении земельного участка прошу приказ:</w:t>
      </w:r>
    </w:p>
    <w:p w:rsidR="00A15C7D" w:rsidRPr="00A15C7D" w:rsidRDefault="00A15C7D" w:rsidP="00A15C7D">
      <w:pPr>
        <w:pStyle w:val="ConsPlusNonformat"/>
        <w:ind w:left="709"/>
        <w:jc w:val="both"/>
        <w:rPr>
          <w:rFonts w:ascii="Arial" w:hAnsi="Arial" w:cs="Arial"/>
        </w:rPr>
      </w:pPr>
      <w:r w:rsidRPr="00A15C7D">
        <w:pict>
          <v:rect id="Rectangle 18" o:spid="_x0000_s1029" style="position:absolute;left:0;text-align:left;margin-left:36.35pt;margin-top:3.95pt;width:9pt;height:9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"/>
        </w:pict>
      </w:r>
      <w:r w:rsidRPr="00A15C7D">
        <w:rPr>
          <w:rFonts w:ascii="Arial" w:hAnsi="Arial" w:cs="Arial"/>
        </w:rPr>
        <w:t xml:space="preserve">    выдать в администрации Венгеровского сельсовета;</w:t>
      </w:r>
    </w:p>
    <w:p w:rsidR="00A15C7D" w:rsidRPr="00A15C7D" w:rsidRDefault="00A15C7D" w:rsidP="00A15C7D">
      <w:pPr>
        <w:pStyle w:val="ConsPlusNonformat"/>
        <w:ind w:left="709"/>
        <w:jc w:val="both"/>
        <w:rPr>
          <w:rFonts w:ascii="Arial" w:hAnsi="Arial" w:cs="Arial"/>
        </w:rPr>
      </w:pPr>
      <w:r w:rsidRPr="00A15C7D">
        <w:pict>
          <v:rect id="Rectangle 20" o:spid="_x0000_s1031" style="position:absolute;left:0;text-align:left;margin-left:36.35pt;margin-top:1.5pt;width:9pt;height:9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"/>
        </w:pict>
      </w:r>
      <w:r w:rsidRPr="00A15C7D">
        <w:rPr>
          <w:rFonts w:ascii="Arial" w:hAnsi="Arial" w:cs="Arial"/>
        </w:rPr>
        <w:t xml:space="preserve">    выдать в филиале ГАУ НСО «МФЦ» (указывается в случае направления заявления посредством МФЦ);</w:t>
      </w:r>
    </w:p>
    <w:p w:rsidR="00A15C7D" w:rsidRPr="00A15C7D" w:rsidRDefault="00A15C7D" w:rsidP="00A15C7D">
      <w:pPr>
        <w:pStyle w:val="ConsPlusNonformat"/>
        <w:ind w:left="709"/>
        <w:jc w:val="both"/>
        <w:rPr>
          <w:rFonts w:ascii="Arial" w:hAnsi="Arial" w:cs="Arial"/>
        </w:rPr>
      </w:pPr>
      <w:r w:rsidRPr="00A15C7D">
        <w:pict>
          <v:rect id="Rectangle 19" o:spid="_x0000_s1030" style="position:absolute;left:0;text-align:left;margin-left:36.35pt;margin-top:1.75pt;width:9pt;height:9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OJ2HQIAADw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"/>
        </w:pict>
      </w:r>
      <w:r w:rsidRPr="00A15C7D">
        <w:rPr>
          <w:rFonts w:ascii="Arial" w:hAnsi="Arial" w:cs="Arial"/>
        </w:rPr>
        <w:t xml:space="preserve">    направить почтовым сообщением.</w:t>
      </w:r>
    </w:p>
    <w:p w:rsidR="00A15C7D" w:rsidRPr="00A15C7D" w:rsidRDefault="00A15C7D" w:rsidP="00A15C7D">
      <w:pPr>
        <w:pStyle w:val="ConsPlusNonformat"/>
        <w:spacing w:after="120"/>
        <w:ind w:firstLine="709"/>
        <w:jc w:val="both"/>
        <w:rPr>
          <w:rFonts w:ascii="Arial" w:hAnsi="Arial" w:cs="Arial"/>
        </w:rPr>
      </w:pPr>
      <w:r w:rsidRPr="00A15C7D">
        <w:rPr>
          <w:rFonts w:ascii="Arial" w:hAnsi="Arial" w:cs="Arial"/>
        </w:rPr>
        <w:t>К заявлению прилагаются следующие документы (заполняется по желанию заявителя):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6946"/>
        <w:gridCol w:w="1134"/>
        <w:gridCol w:w="1382"/>
      </w:tblGrid>
      <w:tr w:rsidR="00A15C7D" w:rsidRPr="00A15C7D" w:rsidTr="00A15C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7D" w:rsidRPr="00A15C7D" w:rsidRDefault="00A15C7D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15C7D">
              <w:rPr>
                <w:rFonts w:ascii="Arial" w:hAnsi="Arial" w:cs="Arial"/>
              </w:rPr>
              <w:lastRenderedPageBreak/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7D" w:rsidRPr="00A15C7D" w:rsidRDefault="00A15C7D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15C7D">
              <w:rPr>
                <w:rFonts w:ascii="Arial" w:hAnsi="Arial" w:cs="Arial"/>
              </w:rPr>
              <w:t>Наименование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7D" w:rsidRPr="00A15C7D" w:rsidRDefault="00A15C7D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15C7D">
              <w:rPr>
                <w:rFonts w:ascii="Arial" w:hAnsi="Arial" w:cs="Arial"/>
              </w:rPr>
              <w:t>Кол-во экз.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7D" w:rsidRPr="00A15C7D" w:rsidRDefault="00A15C7D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15C7D">
              <w:rPr>
                <w:rFonts w:ascii="Arial" w:hAnsi="Arial" w:cs="Arial"/>
              </w:rPr>
              <w:t>Кол-во листов</w:t>
            </w:r>
          </w:p>
        </w:tc>
      </w:tr>
      <w:tr w:rsidR="00A15C7D" w:rsidRPr="00A15C7D" w:rsidTr="00A15C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7D" w:rsidRPr="00A15C7D" w:rsidRDefault="00A15C7D">
            <w:pPr>
              <w:pStyle w:val="ConsPlusNonformat"/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7D" w:rsidRPr="00A15C7D" w:rsidRDefault="00A15C7D">
            <w:pPr>
              <w:pStyle w:val="ConsPlusNonforma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7D" w:rsidRPr="00A15C7D" w:rsidRDefault="00A15C7D">
            <w:pPr>
              <w:pStyle w:val="ConsPlusNonformat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7D" w:rsidRPr="00A15C7D" w:rsidRDefault="00A15C7D">
            <w:pPr>
              <w:pStyle w:val="ConsPlusNonformat"/>
              <w:jc w:val="center"/>
              <w:rPr>
                <w:rFonts w:ascii="Arial" w:hAnsi="Arial" w:cs="Arial"/>
              </w:rPr>
            </w:pPr>
          </w:p>
        </w:tc>
      </w:tr>
      <w:tr w:rsidR="00A15C7D" w:rsidRPr="00A15C7D" w:rsidTr="00A15C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7D" w:rsidRPr="00A15C7D" w:rsidRDefault="00A15C7D">
            <w:pPr>
              <w:pStyle w:val="ConsPlusNonformat"/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7D" w:rsidRPr="00A15C7D" w:rsidRDefault="00A15C7D">
            <w:pPr>
              <w:pStyle w:val="ConsPlusNonforma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7D" w:rsidRPr="00A15C7D" w:rsidRDefault="00A15C7D">
            <w:pPr>
              <w:pStyle w:val="ConsPlusNonformat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7D" w:rsidRPr="00A15C7D" w:rsidRDefault="00A15C7D">
            <w:pPr>
              <w:pStyle w:val="ConsPlusNonformat"/>
              <w:jc w:val="center"/>
              <w:rPr>
                <w:rFonts w:ascii="Arial" w:hAnsi="Arial" w:cs="Arial"/>
              </w:rPr>
            </w:pPr>
          </w:p>
        </w:tc>
      </w:tr>
      <w:tr w:rsidR="00A15C7D" w:rsidRPr="00A15C7D" w:rsidTr="00A15C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7D" w:rsidRPr="00A15C7D" w:rsidRDefault="00A15C7D">
            <w:pPr>
              <w:pStyle w:val="ConsPlusNonformat"/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7D" w:rsidRPr="00A15C7D" w:rsidRDefault="00A15C7D">
            <w:pPr>
              <w:pStyle w:val="ConsPlusNonforma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7D" w:rsidRPr="00A15C7D" w:rsidRDefault="00A15C7D">
            <w:pPr>
              <w:pStyle w:val="ConsPlusNonformat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7D" w:rsidRPr="00A15C7D" w:rsidRDefault="00A15C7D">
            <w:pPr>
              <w:pStyle w:val="ConsPlusNonformat"/>
              <w:jc w:val="center"/>
              <w:rPr>
                <w:rFonts w:ascii="Arial" w:hAnsi="Arial" w:cs="Arial"/>
              </w:rPr>
            </w:pPr>
          </w:p>
        </w:tc>
      </w:tr>
      <w:tr w:rsidR="00A15C7D" w:rsidRPr="00A15C7D" w:rsidTr="00A15C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7D" w:rsidRPr="00A15C7D" w:rsidRDefault="00A15C7D">
            <w:pPr>
              <w:pStyle w:val="ConsPlusNonformat"/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7D" w:rsidRPr="00A15C7D" w:rsidRDefault="00A15C7D">
            <w:pPr>
              <w:pStyle w:val="ConsPlusNonforma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7D" w:rsidRPr="00A15C7D" w:rsidRDefault="00A15C7D">
            <w:pPr>
              <w:pStyle w:val="ConsPlusNonformat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7D" w:rsidRPr="00A15C7D" w:rsidRDefault="00A15C7D">
            <w:pPr>
              <w:pStyle w:val="ConsPlusNonformat"/>
              <w:jc w:val="center"/>
              <w:rPr>
                <w:rFonts w:ascii="Arial" w:hAnsi="Arial" w:cs="Arial"/>
              </w:rPr>
            </w:pPr>
          </w:p>
        </w:tc>
      </w:tr>
      <w:tr w:rsidR="00A15C7D" w:rsidRPr="00A15C7D" w:rsidTr="00A15C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7D" w:rsidRPr="00A15C7D" w:rsidRDefault="00A15C7D">
            <w:pPr>
              <w:pStyle w:val="ConsPlusNonformat"/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7D" w:rsidRPr="00A15C7D" w:rsidRDefault="00A15C7D">
            <w:pPr>
              <w:pStyle w:val="ConsPlusNonforma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7D" w:rsidRPr="00A15C7D" w:rsidRDefault="00A15C7D">
            <w:pPr>
              <w:pStyle w:val="ConsPlusNonformat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7D" w:rsidRPr="00A15C7D" w:rsidRDefault="00A15C7D">
            <w:pPr>
              <w:pStyle w:val="ConsPlusNonformat"/>
              <w:jc w:val="center"/>
              <w:rPr>
                <w:rFonts w:ascii="Arial" w:hAnsi="Arial" w:cs="Arial"/>
              </w:rPr>
            </w:pPr>
          </w:p>
        </w:tc>
      </w:tr>
    </w:tbl>
    <w:p w:rsidR="00A15C7D" w:rsidRPr="00A15C7D" w:rsidRDefault="00A15C7D" w:rsidP="00A15C7D">
      <w:pPr>
        <w:pStyle w:val="ConsPlusNonformat"/>
        <w:rPr>
          <w:rFonts w:ascii="Arial" w:hAnsi="Arial" w:cs="Arial"/>
        </w:rPr>
      </w:pPr>
    </w:p>
    <w:p w:rsidR="00A15C7D" w:rsidRPr="00A15C7D" w:rsidRDefault="00A15C7D" w:rsidP="00A15C7D">
      <w:pPr>
        <w:pStyle w:val="ConsPlusNonformat"/>
        <w:rPr>
          <w:rFonts w:ascii="Arial" w:hAnsi="Arial" w:cs="Arial"/>
        </w:rPr>
      </w:pPr>
      <w:r w:rsidRPr="00A15C7D">
        <w:rPr>
          <w:rFonts w:ascii="Arial" w:hAnsi="Arial" w:cs="Arial"/>
        </w:rPr>
        <w:t>«___» __________20___ г.      _________                 ____________________________</w:t>
      </w:r>
    </w:p>
    <w:p w:rsidR="00A15C7D" w:rsidRPr="00A15C7D" w:rsidRDefault="00A15C7D" w:rsidP="00A15C7D">
      <w:pPr>
        <w:pStyle w:val="ConsPlusNonformat"/>
        <w:rPr>
          <w:rFonts w:ascii="Arial" w:hAnsi="Arial" w:cs="Arial"/>
        </w:rPr>
      </w:pPr>
      <w:r w:rsidRPr="00A15C7D">
        <w:rPr>
          <w:rFonts w:ascii="Arial" w:hAnsi="Arial" w:cs="Arial"/>
        </w:rPr>
        <w:t xml:space="preserve">                                                  (подпись)                           (фамилия, имя, отчество)</w:t>
      </w:r>
    </w:p>
    <w:p w:rsidR="00A15C7D" w:rsidRPr="00A15C7D" w:rsidRDefault="00A15C7D" w:rsidP="00A15C7D">
      <w:pPr>
        <w:rPr>
          <w:rFonts w:ascii="Arial" w:hAnsi="Arial" w:cs="Arial"/>
          <w:sz w:val="20"/>
          <w:szCs w:val="20"/>
        </w:rPr>
        <w:sectPr w:rsidR="00A15C7D" w:rsidRPr="00A15C7D">
          <w:pgSz w:w="11906" w:h="16838"/>
          <w:pgMar w:top="1134" w:right="567" w:bottom="1134" w:left="1418" w:header="408" w:footer="709" w:gutter="0"/>
          <w:cols w:space="720"/>
        </w:sectPr>
      </w:pPr>
    </w:p>
    <w:p w:rsidR="00A15C7D" w:rsidRPr="00A15C7D" w:rsidRDefault="00A15C7D" w:rsidP="00A15C7D">
      <w:pPr>
        <w:widowControl w:val="0"/>
        <w:shd w:val="clear" w:color="auto" w:fill="FFFFFF"/>
        <w:adjustRightInd w:val="0"/>
        <w:ind w:firstLine="709"/>
        <w:jc w:val="right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lastRenderedPageBreak/>
        <w:t>Приложение № 2</w:t>
      </w:r>
    </w:p>
    <w:p w:rsidR="00A15C7D" w:rsidRPr="00A15C7D" w:rsidRDefault="00A15C7D" w:rsidP="00A15C7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 xml:space="preserve">к административному регламенту </w:t>
      </w:r>
      <w:r w:rsidRPr="00A15C7D">
        <w:rPr>
          <w:rFonts w:ascii="Arial" w:hAnsi="Arial" w:cs="Arial"/>
          <w:sz w:val="20"/>
          <w:szCs w:val="20"/>
        </w:rPr>
        <w:br/>
        <w:t xml:space="preserve">предоставления муниципальной услуги </w:t>
      </w:r>
      <w:r w:rsidRPr="00A15C7D">
        <w:rPr>
          <w:rFonts w:ascii="Arial" w:hAnsi="Arial" w:cs="Arial"/>
          <w:sz w:val="20"/>
          <w:szCs w:val="20"/>
        </w:rPr>
        <w:br/>
        <w:t>по выдаче разрешения на проведение</w:t>
      </w:r>
    </w:p>
    <w:p w:rsidR="00A15C7D" w:rsidRPr="00A15C7D" w:rsidRDefault="00A15C7D" w:rsidP="00A15C7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земляных работ</w:t>
      </w:r>
    </w:p>
    <w:p w:rsidR="00A15C7D" w:rsidRPr="00A15C7D" w:rsidRDefault="00A15C7D" w:rsidP="00A15C7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Образец</w:t>
      </w:r>
    </w:p>
    <w:p w:rsidR="00A15C7D" w:rsidRPr="00A15C7D" w:rsidRDefault="00A15C7D" w:rsidP="00A15C7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10050" w:type="dxa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5025"/>
        <w:gridCol w:w="5025"/>
      </w:tblGrid>
      <w:tr w:rsidR="00A15C7D" w:rsidRPr="00A15C7D" w:rsidTr="00A15C7D">
        <w:trPr>
          <w:tblCellSpacing w:w="0" w:type="dxa"/>
          <w:jc w:val="center"/>
        </w:trPr>
        <w:tc>
          <w:tcPr>
            <w:tcW w:w="5025" w:type="dxa"/>
            <w:shd w:val="clear" w:color="auto" w:fill="FFFFFF"/>
            <w:hideMark/>
          </w:tcPr>
          <w:p w:rsidR="00A15C7D" w:rsidRPr="00A15C7D" w:rsidRDefault="00A15C7D">
            <w:pPr>
              <w:spacing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5C7D">
              <w:rPr>
                <w:rFonts w:ascii="Arial" w:hAnsi="Arial" w:cs="Arial"/>
                <w:sz w:val="20"/>
                <w:szCs w:val="20"/>
              </w:rPr>
              <w:t> Бланк местной администрации</w:t>
            </w:r>
          </w:p>
          <w:p w:rsidR="00A15C7D" w:rsidRPr="00A15C7D" w:rsidRDefault="00A15C7D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15C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15C7D" w:rsidRPr="00A15C7D" w:rsidRDefault="00A15C7D">
            <w:pPr>
              <w:spacing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5C7D">
              <w:rPr>
                <w:rFonts w:ascii="Arial" w:hAnsi="Arial" w:cs="Arial"/>
                <w:sz w:val="20"/>
                <w:szCs w:val="20"/>
              </w:rPr>
              <w:t>Дата, исходящий номер</w:t>
            </w:r>
          </w:p>
        </w:tc>
        <w:tc>
          <w:tcPr>
            <w:tcW w:w="5025" w:type="dxa"/>
            <w:shd w:val="clear" w:color="auto" w:fill="FFFFFF"/>
          </w:tcPr>
          <w:p w:rsidR="00A15C7D" w:rsidRPr="00A15C7D" w:rsidRDefault="00A15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5C7D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:rsidR="00A15C7D" w:rsidRPr="00A15C7D" w:rsidRDefault="00A15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5C7D">
              <w:rPr>
                <w:rFonts w:ascii="Arial" w:hAnsi="Arial" w:cs="Arial"/>
                <w:sz w:val="20"/>
                <w:szCs w:val="20"/>
              </w:rPr>
              <w:t>(фамилия, имя, отчество заявителя - гражданина или наименование заявителя - юридического лица)</w:t>
            </w:r>
          </w:p>
          <w:p w:rsidR="00A15C7D" w:rsidRPr="00A15C7D" w:rsidRDefault="00A15C7D">
            <w:pPr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5C7D" w:rsidRPr="00A15C7D" w:rsidRDefault="00A15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5C7D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:rsidR="00A15C7D" w:rsidRPr="00A15C7D" w:rsidRDefault="00A15C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5C7D">
              <w:rPr>
                <w:rFonts w:ascii="Arial" w:hAnsi="Arial" w:cs="Arial"/>
                <w:sz w:val="20"/>
                <w:szCs w:val="20"/>
              </w:rPr>
              <w:t>(почтовый адрес заявителя)</w:t>
            </w:r>
          </w:p>
        </w:tc>
      </w:tr>
    </w:tbl>
    <w:p w:rsidR="00A15C7D" w:rsidRPr="00A15C7D" w:rsidRDefault="00A15C7D" w:rsidP="00A15C7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A15C7D" w:rsidRPr="00A15C7D" w:rsidRDefault="00A15C7D" w:rsidP="00A15C7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A15C7D">
        <w:rPr>
          <w:rFonts w:ascii="Arial" w:hAnsi="Arial" w:cs="Arial"/>
          <w:b/>
          <w:sz w:val="20"/>
          <w:szCs w:val="20"/>
        </w:rPr>
        <w:t>Решение об отказе в предоставлении муниципальной услуги</w:t>
      </w:r>
    </w:p>
    <w:p w:rsidR="00A15C7D" w:rsidRPr="00A15C7D" w:rsidRDefault="00A15C7D" w:rsidP="00A15C7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По результатам рассмотрения документов, необходимых для предоставления муниципальной услуги «Выдача разрешения на проведение земляных работ», принято решение об отказе в предоставлении муниципальной услуги по следующим основаниям:</w:t>
      </w:r>
    </w:p>
    <w:p w:rsidR="00A15C7D" w:rsidRPr="00A15C7D" w:rsidRDefault="00A15C7D" w:rsidP="00A15C7D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(указываются основания для отказа, установленные пунктом 2.9.2 административного регламента предоставления муниципальной услуги)</w:t>
      </w:r>
    </w:p>
    <w:p w:rsidR="00A15C7D" w:rsidRPr="00A15C7D" w:rsidRDefault="00A15C7D" w:rsidP="00A15C7D">
      <w:pPr>
        <w:widowControl w:val="0"/>
        <w:shd w:val="clear" w:color="auto" w:fill="FFFFFF"/>
        <w:autoSpaceDE w:val="0"/>
        <w:autoSpaceDN w:val="0"/>
        <w:adjustRightInd w:val="0"/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 xml:space="preserve">Данное решение может быть обжаловано путем подачи жалобы в порядке, установленном разделом </w:t>
      </w:r>
      <w:r w:rsidRPr="00A15C7D">
        <w:rPr>
          <w:rFonts w:ascii="Arial" w:hAnsi="Arial" w:cs="Arial"/>
          <w:sz w:val="20"/>
          <w:szCs w:val="20"/>
          <w:lang w:val="en-US"/>
        </w:rPr>
        <w:t>V</w:t>
      </w:r>
      <w:r w:rsidRPr="00A15C7D">
        <w:rPr>
          <w:rFonts w:ascii="Arial" w:hAnsi="Arial" w:cs="Arial"/>
          <w:sz w:val="20"/>
          <w:szCs w:val="20"/>
        </w:rPr>
        <w:t xml:space="preserve"> административного регламента предоставления муниципальной услуги и (или) заявления в судебные органы в соответствии с нормами процессуального законодательства.</w:t>
      </w:r>
    </w:p>
    <w:p w:rsidR="00A15C7D" w:rsidRPr="00A15C7D" w:rsidRDefault="00A15C7D" w:rsidP="00A15C7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15C7D" w:rsidRPr="00A15C7D" w:rsidRDefault="00A15C7D" w:rsidP="00A15C7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Глава Венгеровского сельсовета</w:t>
      </w:r>
    </w:p>
    <w:p w:rsidR="00A15C7D" w:rsidRPr="00A15C7D" w:rsidRDefault="00A15C7D" w:rsidP="00A15C7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Венгеровского района</w:t>
      </w:r>
    </w:p>
    <w:p w:rsidR="00A15C7D" w:rsidRPr="00A15C7D" w:rsidRDefault="00A15C7D" w:rsidP="00A15C7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t>Новосибирской области                                                         _________________</w:t>
      </w:r>
    </w:p>
    <w:p w:rsidR="00A15C7D" w:rsidRPr="00A15C7D" w:rsidRDefault="00A15C7D" w:rsidP="00A15C7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A15C7D"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(подпись)</w:t>
      </w:r>
    </w:p>
    <w:p w:rsidR="00A15C7D" w:rsidRPr="00A15C7D" w:rsidRDefault="00A15C7D" w:rsidP="00A15C7D">
      <w:pPr>
        <w:tabs>
          <w:tab w:val="left" w:pos="4260"/>
        </w:tabs>
        <w:rPr>
          <w:rFonts w:ascii="Arial" w:hAnsi="Arial" w:cs="Arial"/>
          <w:sz w:val="20"/>
          <w:szCs w:val="20"/>
        </w:rPr>
      </w:pPr>
    </w:p>
    <w:p w:rsidR="00535F46" w:rsidRPr="00A15C7D" w:rsidRDefault="00535F46" w:rsidP="00535F4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B3B66" w:rsidRPr="00A15C7D" w:rsidRDefault="000B3B66" w:rsidP="00535F4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B3B66" w:rsidRPr="00A15C7D" w:rsidRDefault="000B3B66" w:rsidP="00535F4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133F0" w:rsidRPr="00A15C7D" w:rsidRDefault="006133F0" w:rsidP="00B4144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133F0" w:rsidRPr="00A15C7D" w:rsidRDefault="006133F0" w:rsidP="00B4144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133F0" w:rsidRPr="00A15C7D" w:rsidRDefault="006133F0" w:rsidP="00B4144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133F0" w:rsidRPr="00A15C7D" w:rsidRDefault="006133F0" w:rsidP="00535F46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32EF4" w:rsidRPr="00A15C7D" w:rsidRDefault="00E32EF4" w:rsidP="00E32EF4">
      <w:pPr>
        <w:rPr>
          <w:rFonts w:ascii="Times New Roman" w:hAnsi="Times New Roman" w:cs="Times New Roman"/>
          <w:sz w:val="20"/>
          <w:szCs w:val="20"/>
        </w:rPr>
      </w:pPr>
    </w:p>
    <w:p w:rsidR="0065680C" w:rsidRPr="00A15C7D" w:rsidRDefault="006C2207" w:rsidP="00CE087C">
      <w:pPr>
        <w:pStyle w:val="afa"/>
        <w:rPr>
          <w:rFonts w:ascii="Times New Roman" w:hAnsi="Times New Roman" w:cs="Times New Roman"/>
          <w:sz w:val="20"/>
          <w:szCs w:val="20"/>
        </w:rPr>
      </w:pPr>
      <w:r w:rsidRPr="00A15C7D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F66C87" w:rsidRPr="00A15C7D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FA3421" w:rsidRPr="00A15C7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pPr w:leftFromText="180" w:rightFromText="180" w:bottomFromText="200" w:vertAnchor="text" w:horzAnchor="margin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955"/>
        <w:gridCol w:w="1957"/>
        <w:gridCol w:w="2079"/>
        <w:gridCol w:w="1452"/>
        <w:gridCol w:w="2127"/>
      </w:tblGrid>
      <w:tr w:rsidR="003872AA" w:rsidRPr="00A15C7D" w:rsidTr="00765A57">
        <w:trPr>
          <w:trHeight w:val="2542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AA" w:rsidRPr="00A15C7D" w:rsidRDefault="003872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15C7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Учредители:</w:t>
            </w:r>
          </w:p>
          <w:p w:rsidR="003872AA" w:rsidRPr="00A15C7D" w:rsidRDefault="003872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15C7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Совет депутатов</w:t>
            </w:r>
          </w:p>
          <w:p w:rsidR="003872AA" w:rsidRPr="00A15C7D" w:rsidRDefault="003872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15C7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Венгеровского сельсовета, администрация</w:t>
            </w:r>
          </w:p>
          <w:p w:rsidR="003872AA" w:rsidRPr="00A15C7D" w:rsidRDefault="003872AA" w:rsidP="00765A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15C7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Венгеровского сельсовета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A" w:rsidRPr="00A15C7D" w:rsidRDefault="003872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15C7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Адрес редакции:</w:t>
            </w:r>
          </w:p>
          <w:p w:rsidR="003872AA" w:rsidRPr="00A15C7D" w:rsidRDefault="003872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15C7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632241, Новосибирская</w:t>
            </w:r>
          </w:p>
          <w:p w:rsidR="003872AA" w:rsidRPr="00A15C7D" w:rsidRDefault="003872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15C7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область с. Венгерово,</w:t>
            </w:r>
          </w:p>
          <w:p w:rsidR="003872AA" w:rsidRPr="00A15C7D" w:rsidRDefault="003872AA" w:rsidP="00765A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15C7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ул</w:t>
            </w:r>
            <w:r w:rsidR="00765A57" w:rsidRPr="00A15C7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A15C7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Ленина, 65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A" w:rsidRPr="00A15C7D" w:rsidRDefault="003872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15C7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Главный</w:t>
            </w:r>
          </w:p>
          <w:p w:rsidR="003872AA" w:rsidRPr="00A15C7D" w:rsidRDefault="003872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15C7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Редактор</w:t>
            </w:r>
          </w:p>
          <w:p w:rsidR="003872AA" w:rsidRPr="00A15C7D" w:rsidRDefault="002174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15C7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Т.В.Поправко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A" w:rsidRPr="00A15C7D" w:rsidRDefault="003872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15C7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Телефон</w:t>
            </w:r>
          </w:p>
          <w:p w:rsidR="003872AA" w:rsidRPr="00A15C7D" w:rsidRDefault="003872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15C7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Редакции</w:t>
            </w:r>
          </w:p>
          <w:p w:rsidR="003872AA" w:rsidRPr="00A15C7D" w:rsidRDefault="003872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15C7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21-699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AA" w:rsidRPr="00A15C7D" w:rsidRDefault="003872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15C7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Отпечатано в администрации</w:t>
            </w:r>
          </w:p>
          <w:p w:rsidR="003872AA" w:rsidRPr="00A15C7D" w:rsidRDefault="003872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15C7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Венгеровского сельсовета</w:t>
            </w:r>
          </w:p>
          <w:p w:rsidR="003872AA" w:rsidRPr="00A15C7D" w:rsidRDefault="003872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872AA" w:rsidRPr="00A15C7D" w:rsidRDefault="003872AA">
            <w:pPr>
              <w:pStyle w:val="a6"/>
              <w:tabs>
                <w:tab w:val="left" w:pos="708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5C7D">
              <w:rPr>
                <w:sz w:val="20"/>
                <w:szCs w:val="20"/>
                <w:lang w:eastAsia="en-US"/>
              </w:rPr>
              <w:t>Тираж   60               Бесплатно</w:t>
            </w:r>
          </w:p>
        </w:tc>
      </w:tr>
    </w:tbl>
    <w:p w:rsidR="003872AA" w:rsidRPr="00A15C7D" w:rsidRDefault="003872AA" w:rsidP="003872AA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3872AA" w:rsidRPr="00A15C7D" w:rsidSect="002C5DD2">
      <w:footerReference w:type="even" r:id="rId12"/>
      <w:footerReference w:type="default" r:id="rId13"/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3B3" w:rsidRDefault="004733B3" w:rsidP="005128F2">
      <w:pPr>
        <w:spacing w:after="0" w:line="240" w:lineRule="auto"/>
      </w:pPr>
      <w:r>
        <w:separator/>
      </w:r>
    </w:p>
  </w:endnote>
  <w:endnote w:type="continuationSeparator" w:id="1">
    <w:p w:rsidR="004733B3" w:rsidRDefault="004733B3" w:rsidP="0051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ctava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65944"/>
    </w:sdtPr>
    <w:sdtContent>
      <w:p w:rsidR="007B7FCE" w:rsidRDefault="0064686A">
        <w:pPr>
          <w:pStyle w:val="ae"/>
          <w:jc w:val="right"/>
        </w:pPr>
        <w:fldSimple w:instr=" PAGE   \* MERGEFORMAT ">
          <w:r w:rsidR="007B7FCE">
            <w:rPr>
              <w:noProof/>
            </w:rPr>
            <w:t>8</w:t>
          </w:r>
        </w:fldSimple>
      </w:p>
    </w:sdtContent>
  </w:sdt>
  <w:p w:rsidR="007B7FCE" w:rsidRDefault="007B7FCE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65945"/>
    </w:sdtPr>
    <w:sdtContent>
      <w:p w:rsidR="007B7FCE" w:rsidRDefault="0064686A">
        <w:pPr>
          <w:pStyle w:val="ae"/>
          <w:jc w:val="right"/>
        </w:pPr>
        <w:fldSimple w:instr=" PAGE   \* MERGEFORMAT ">
          <w:r w:rsidR="00A15C7D">
            <w:rPr>
              <w:noProof/>
            </w:rPr>
            <w:t>16</w:t>
          </w:r>
        </w:fldSimple>
      </w:p>
    </w:sdtContent>
  </w:sdt>
  <w:p w:rsidR="007B7FCE" w:rsidRDefault="007B7FCE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3B3" w:rsidRDefault="004733B3" w:rsidP="005128F2">
      <w:pPr>
        <w:spacing w:after="0" w:line="240" w:lineRule="auto"/>
      </w:pPr>
      <w:r>
        <w:separator/>
      </w:r>
    </w:p>
  </w:footnote>
  <w:footnote w:type="continuationSeparator" w:id="1">
    <w:p w:rsidR="004733B3" w:rsidRDefault="004733B3" w:rsidP="00512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CF83FC4"/>
    <w:multiLevelType w:val="singleLevel"/>
    <w:tmpl w:val="19B6B90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1AF134F"/>
    <w:multiLevelType w:val="hybridMultilevel"/>
    <w:tmpl w:val="4A447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6C50C5"/>
    <w:multiLevelType w:val="hybridMultilevel"/>
    <w:tmpl w:val="18306E6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A2536C"/>
    <w:multiLevelType w:val="hybridMultilevel"/>
    <w:tmpl w:val="3594CE42"/>
    <w:lvl w:ilvl="0" w:tplc="FFFFFFFF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1418157E"/>
    <w:multiLevelType w:val="hybridMultilevel"/>
    <w:tmpl w:val="62F6022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C6C161E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16375EA1"/>
    <w:multiLevelType w:val="hybridMultilevel"/>
    <w:tmpl w:val="D256A8B2"/>
    <w:lvl w:ilvl="0" w:tplc="217278E8">
      <w:start w:val="1"/>
      <w:numFmt w:val="decimal"/>
      <w:lvlText w:val="%1."/>
      <w:lvlJc w:val="left"/>
      <w:pPr>
        <w:ind w:left="1080" w:hanging="36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6817AF"/>
    <w:multiLevelType w:val="hybridMultilevel"/>
    <w:tmpl w:val="D696D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527BB"/>
    <w:multiLevelType w:val="hybridMultilevel"/>
    <w:tmpl w:val="3EB40CC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D28C1"/>
    <w:multiLevelType w:val="hybridMultilevel"/>
    <w:tmpl w:val="04A81AAA"/>
    <w:lvl w:ilvl="0" w:tplc="FFFFFFFF">
      <w:start w:val="17"/>
      <w:numFmt w:val="decimal"/>
      <w:lvlText w:val="%1)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2CAF76CF"/>
    <w:multiLevelType w:val="singleLevel"/>
    <w:tmpl w:val="8F3680A4"/>
    <w:lvl w:ilvl="0">
      <w:start w:val="1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003321E"/>
    <w:multiLevelType w:val="multilevel"/>
    <w:tmpl w:val="E7043676"/>
    <w:lvl w:ilvl="0">
      <w:start w:val="1"/>
      <w:numFmt w:val="decimal"/>
      <w:lvlText w:val="%1."/>
      <w:lvlJc w:val="left"/>
      <w:pPr>
        <w:ind w:left="28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5" w:hanging="2160"/>
      </w:pPr>
      <w:rPr>
        <w:rFonts w:hint="default"/>
      </w:rPr>
    </w:lvl>
  </w:abstractNum>
  <w:abstractNum w:abstractNumId="16">
    <w:nsid w:val="304809A1"/>
    <w:multiLevelType w:val="hybridMultilevel"/>
    <w:tmpl w:val="C4EE6AE4"/>
    <w:lvl w:ilvl="0" w:tplc="2DE4E2AE">
      <w:start w:val="16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7">
    <w:nsid w:val="38F41B29"/>
    <w:multiLevelType w:val="hybridMultilevel"/>
    <w:tmpl w:val="E34A1796"/>
    <w:lvl w:ilvl="0" w:tplc="1952AC24">
      <w:start w:val="1"/>
      <w:numFmt w:val="decimal"/>
      <w:lvlText w:val="%1.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414159"/>
    <w:multiLevelType w:val="multilevel"/>
    <w:tmpl w:val="6554B64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2638A8"/>
    <w:multiLevelType w:val="multilevel"/>
    <w:tmpl w:val="4CEA3342"/>
    <w:lvl w:ilvl="0">
      <w:start w:val="2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C06424"/>
    <w:multiLevelType w:val="multilevel"/>
    <w:tmpl w:val="20AA7C4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409677E2"/>
    <w:multiLevelType w:val="hybridMultilevel"/>
    <w:tmpl w:val="566E3F9A"/>
    <w:lvl w:ilvl="0" w:tplc="47223A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A75CF7"/>
    <w:multiLevelType w:val="hybridMultilevel"/>
    <w:tmpl w:val="F04070AC"/>
    <w:lvl w:ilvl="0" w:tplc="19845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160C49"/>
    <w:multiLevelType w:val="hybridMultilevel"/>
    <w:tmpl w:val="6590B6C2"/>
    <w:lvl w:ilvl="0" w:tplc="FFFFFFFF">
      <w:start w:val="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24">
    <w:nsid w:val="4926798D"/>
    <w:multiLevelType w:val="hybridMultilevel"/>
    <w:tmpl w:val="E12036EA"/>
    <w:lvl w:ilvl="0" w:tplc="FD040DF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FB664A"/>
    <w:multiLevelType w:val="multilevel"/>
    <w:tmpl w:val="EE3C0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sz w:val="28"/>
      </w:rPr>
    </w:lvl>
  </w:abstractNum>
  <w:abstractNum w:abstractNumId="26">
    <w:nsid w:val="5977697B"/>
    <w:multiLevelType w:val="multilevel"/>
    <w:tmpl w:val="3A321F22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C1E3408"/>
    <w:multiLevelType w:val="hybridMultilevel"/>
    <w:tmpl w:val="A32AFFD6"/>
    <w:lvl w:ilvl="0" w:tplc="3F948AC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60FD0A1E"/>
    <w:multiLevelType w:val="hybridMultilevel"/>
    <w:tmpl w:val="3454F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CC27C1"/>
    <w:multiLevelType w:val="hybridMultilevel"/>
    <w:tmpl w:val="C59C7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B9312B"/>
    <w:multiLevelType w:val="multilevel"/>
    <w:tmpl w:val="501CD20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B7C3431"/>
    <w:multiLevelType w:val="multilevel"/>
    <w:tmpl w:val="CBC0177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4577888"/>
    <w:multiLevelType w:val="hybridMultilevel"/>
    <w:tmpl w:val="697AF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0E60CD"/>
    <w:multiLevelType w:val="hybridMultilevel"/>
    <w:tmpl w:val="E44A75B6"/>
    <w:lvl w:ilvl="0" w:tplc="BCF47C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>
    <w:nsid w:val="7634077A"/>
    <w:multiLevelType w:val="hybridMultilevel"/>
    <w:tmpl w:val="4C0E1240"/>
    <w:lvl w:ilvl="0" w:tplc="946A4908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C73178F"/>
    <w:multiLevelType w:val="hybridMultilevel"/>
    <w:tmpl w:val="CF48B8F8"/>
    <w:lvl w:ilvl="0" w:tplc="7B3C32D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E985983"/>
    <w:multiLevelType w:val="multilevel"/>
    <w:tmpl w:val="C2082F3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0"/>
  </w:num>
  <w:num w:numId="3">
    <w:abstractNumId w:val="25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2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4"/>
  </w:num>
  <w:num w:numId="10">
    <w:abstractNumId w:val="5"/>
  </w:num>
  <w:num w:numId="11">
    <w:abstractNumId w:val="8"/>
  </w:num>
  <w:num w:numId="12">
    <w:abstractNumId w:val="9"/>
  </w:num>
  <w:num w:numId="13">
    <w:abstractNumId w:val="23"/>
  </w:num>
  <w:num w:numId="14">
    <w:abstractNumId w:val="27"/>
  </w:num>
  <w:num w:numId="15">
    <w:abstractNumId w:val="16"/>
  </w:num>
  <w:num w:numId="16">
    <w:abstractNumId w:val="33"/>
  </w:num>
  <w:num w:numId="17">
    <w:abstractNumId w:val="6"/>
  </w:num>
  <w:num w:numId="18">
    <w:abstractNumId w:val="35"/>
  </w:num>
  <w:num w:numId="19">
    <w:abstractNumId w:val="7"/>
  </w:num>
  <w:num w:numId="20">
    <w:abstractNumId w:val="29"/>
  </w:num>
  <w:num w:numId="21">
    <w:abstractNumId w:val="30"/>
  </w:num>
  <w:num w:numId="22">
    <w:abstractNumId w:val="31"/>
  </w:num>
  <w:num w:numId="23">
    <w:abstractNumId w:val="26"/>
  </w:num>
  <w:num w:numId="24">
    <w:abstractNumId w:val="19"/>
  </w:num>
  <w:num w:numId="25">
    <w:abstractNumId w:val="18"/>
  </w:num>
  <w:num w:numId="26">
    <w:abstractNumId w:val="36"/>
  </w:num>
  <w:num w:numId="27">
    <w:abstractNumId w:val="24"/>
  </w:num>
  <w:num w:numId="28">
    <w:abstractNumId w:val="28"/>
  </w:num>
  <w:num w:numId="29">
    <w:abstractNumId w:val="17"/>
  </w:num>
  <w:num w:numId="30">
    <w:abstractNumId w:val="21"/>
  </w:num>
  <w:num w:numId="31">
    <w:abstractNumId w:val="12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872AA"/>
    <w:rsid w:val="00014ADF"/>
    <w:rsid w:val="00020611"/>
    <w:rsid w:val="00031345"/>
    <w:rsid w:val="00031D41"/>
    <w:rsid w:val="00037FC5"/>
    <w:rsid w:val="000612B0"/>
    <w:rsid w:val="00062236"/>
    <w:rsid w:val="00063BA7"/>
    <w:rsid w:val="00071DCD"/>
    <w:rsid w:val="000A197F"/>
    <w:rsid w:val="000B3B66"/>
    <w:rsid w:val="000D6284"/>
    <w:rsid w:val="000F246D"/>
    <w:rsid w:val="00116FF6"/>
    <w:rsid w:val="00125EE7"/>
    <w:rsid w:val="00133B3C"/>
    <w:rsid w:val="001500EE"/>
    <w:rsid w:val="00153B44"/>
    <w:rsid w:val="00154C69"/>
    <w:rsid w:val="00161AA8"/>
    <w:rsid w:val="00161D4B"/>
    <w:rsid w:val="00164561"/>
    <w:rsid w:val="00173EAE"/>
    <w:rsid w:val="0017475C"/>
    <w:rsid w:val="00197D40"/>
    <w:rsid w:val="001A2EA0"/>
    <w:rsid w:val="001A68EA"/>
    <w:rsid w:val="001A7F62"/>
    <w:rsid w:val="001B1D42"/>
    <w:rsid w:val="001B2DCD"/>
    <w:rsid w:val="001B3194"/>
    <w:rsid w:val="001D3B8F"/>
    <w:rsid w:val="001E5D09"/>
    <w:rsid w:val="001F2393"/>
    <w:rsid w:val="001F5EC5"/>
    <w:rsid w:val="00204893"/>
    <w:rsid w:val="0020695D"/>
    <w:rsid w:val="00210309"/>
    <w:rsid w:val="002131EB"/>
    <w:rsid w:val="00215E67"/>
    <w:rsid w:val="00217247"/>
    <w:rsid w:val="00217421"/>
    <w:rsid w:val="00224CFB"/>
    <w:rsid w:val="002262F2"/>
    <w:rsid w:val="00227E1C"/>
    <w:rsid w:val="00231E46"/>
    <w:rsid w:val="0023330F"/>
    <w:rsid w:val="00234538"/>
    <w:rsid w:val="0024346C"/>
    <w:rsid w:val="0026712B"/>
    <w:rsid w:val="00273327"/>
    <w:rsid w:val="00282912"/>
    <w:rsid w:val="00286FE5"/>
    <w:rsid w:val="002948D3"/>
    <w:rsid w:val="002B3F50"/>
    <w:rsid w:val="002B743E"/>
    <w:rsid w:val="002C5DD2"/>
    <w:rsid w:val="002E3462"/>
    <w:rsid w:val="002F45FF"/>
    <w:rsid w:val="002F7E9A"/>
    <w:rsid w:val="003055AE"/>
    <w:rsid w:val="00311BB0"/>
    <w:rsid w:val="0032054A"/>
    <w:rsid w:val="0033127A"/>
    <w:rsid w:val="00335078"/>
    <w:rsid w:val="003364CF"/>
    <w:rsid w:val="00337733"/>
    <w:rsid w:val="00347BDF"/>
    <w:rsid w:val="00347FD1"/>
    <w:rsid w:val="003507EE"/>
    <w:rsid w:val="00353048"/>
    <w:rsid w:val="00364FC3"/>
    <w:rsid w:val="00384E02"/>
    <w:rsid w:val="00384F52"/>
    <w:rsid w:val="003872AA"/>
    <w:rsid w:val="00392793"/>
    <w:rsid w:val="00392E71"/>
    <w:rsid w:val="00397FF6"/>
    <w:rsid w:val="003A00A4"/>
    <w:rsid w:val="003A17E3"/>
    <w:rsid w:val="003A2418"/>
    <w:rsid w:val="003A704C"/>
    <w:rsid w:val="003B1884"/>
    <w:rsid w:val="003B7258"/>
    <w:rsid w:val="003D77D8"/>
    <w:rsid w:val="003E0FC0"/>
    <w:rsid w:val="00405335"/>
    <w:rsid w:val="00406AC9"/>
    <w:rsid w:val="004119FB"/>
    <w:rsid w:val="0042255A"/>
    <w:rsid w:val="004445D3"/>
    <w:rsid w:val="0046538B"/>
    <w:rsid w:val="00472A1F"/>
    <w:rsid w:val="004733B3"/>
    <w:rsid w:val="004A0426"/>
    <w:rsid w:val="004A1D43"/>
    <w:rsid w:val="004A3DE1"/>
    <w:rsid w:val="004C52D2"/>
    <w:rsid w:val="004C6401"/>
    <w:rsid w:val="004D0C24"/>
    <w:rsid w:val="004D18AC"/>
    <w:rsid w:val="004D2B53"/>
    <w:rsid w:val="004D5263"/>
    <w:rsid w:val="004D571E"/>
    <w:rsid w:val="004E37EF"/>
    <w:rsid w:val="004F0C1E"/>
    <w:rsid w:val="004F114B"/>
    <w:rsid w:val="004F1CA2"/>
    <w:rsid w:val="00502BEA"/>
    <w:rsid w:val="00510890"/>
    <w:rsid w:val="005128F2"/>
    <w:rsid w:val="00526CCB"/>
    <w:rsid w:val="00527382"/>
    <w:rsid w:val="00527612"/>
    <w:rsid w:val="00535F46"/>
    <w:rsid w:val="00541797"/>
    <w:rsid w:val="00551B6E"/>
    <w:rsid w:val="00552CED"/>
    <w:rsid w:val="00557DEE"/>
    <w:rsid w:val="005673EC"/>
    <w:rsid w:val="0057178D"/>
    <w:rsid w:val="00572A4B"/>
    <w:rsid w:val="00573DF2"/>
    <w:rsid w:val="00574947"/>
    <w:rsid w:val="005759B6"/>
    <w:rsid w:val="00590542"/>
    <w:rsid w:val="00591553"/>
    <w:rsid w:val="00592026"/>
    <w:rsid w:val="005B3798"/>
    <w:rsid w:val="005D795A"/>
    <w:rsid w:val="005E0F32"/>
    <w:rsid w:val="005E32A9"/>
    <w:rsid w:val="005E45C9"/>
    <w:rsid w:val="005E67A6"/>
    <w:rsid w:val="005F13AA"/>
    <w:rsid w:val="005F31E5"/>
    <w:rsid w:val="00602398"/>
    <w:rsid w:val="006133F0"/>
    <w:rsid w:val="00616D13"/>
    <w:rsid w:val="006224A9"/>
    <w:rsid w:val="006242F8"/>
    <w:rsid w:val="0063331D"/>
    <w:rsid w:val="0064686A"/>
    <w:rsid w:val="0065421B"/>
    <w:rsid w:val="00655EBB"/>
    <w:rsid w:val="0065680C"/>
    <w:rsid w:val="00692AC4"/>
    <w:rsid w:val="006A1DD5"/>
    <w:rsid w:val="006A5B4A"/>
    <w:rsid w:val="006B20AD"/>
    <w:rsid w:val="006C2207"/>
    <w:rsid w:val="006C3BE7"/>
    <w:rsid w:val="006C7C61"/>
    <w:rsid w:val="006D434A"/>
    <w:rsid w:val="006E430C"/>
    <w:rsid w:val="006E66BF"/>
    <w:rsid w:val="006F05E6"/>
    <w:rsid w:val="006F3157"/>
    <w:rsid w:val="00704A0C"/>
    <w:rsid w:val="00710962"/>
    <w:rsid w:val="007113E8"/>
    <w:rsid w:val="00733E5D"/>
    <w:rsid w:val="0073688F"/>
    <w:rsid w:val="007368F6"/>
    <w:rsid w:val="00750B42"/>
    <w:rsid w:val="007511EE"/>
    <w:rsid w:val="007626DD"/>
    <w:rsid w:val="00763D69"/>
    <w:rsid w:val="00765A57"/>
    <w:rsid w:val="00767A70"/>
    <w:rsid w:val="00793D81"/>
    <w:rsid w:val="00794245"/>
    <w:rsid w:val="007978E7"/>
    <w:rsid w:val="007A423D"/>
    <w:rsid w:val="007A767E"/>
    <w:rsid w:val="007B03B1"/>
    <w:rsid w:val="007B7FCE"/>
    <w:rsid w:val="007D00E5"/>
    <w:rsid w:val="007D1C5C"/>
    <w:rsid w:val="007D249E"/>
    <w:rsid w:val="007D7128"/>
    <w:rsid w:val="007E44C1"/>
    <w:rsid w:val="0082402F"/>
    <w:rsid w:val="00827398"/>
    <w:rsid w:val="008356C1"/>
    <w:rsid w:val="00840F8F"/>
    <w:rsid w:val="00864CF0"/>
    <w:rsid w:val="00871B62"/>
    <w:rsid w:val="00872C26"/>
    <w:rsid w:val="00875A92"/>
    <w:rsid w:val="0088414E"/>
    <w:rsid w:val="00885BE7"/>
    <w:rsid w:val="008A275E"/>
    <w:rsid w:val="008B1A20"/>
    <w:rsid w:val="008B5B69"/>
    <w:rsid w:val="008B5BA0"/>
    <w:rsid w:val="008C124E"/>
    <w:rsid w:val="008C430E"/>
    <w:rsid w:val="008E3718"/>
    <w:rsid w:val="008F1CFF"/>
    <w:rsid w:val="008F7975"/>
    <w:rsid w:val="00903B84"/>
    <w:rsid w:val="00910DDA"/>
    <w:rsid w:val="00914505"/>
    <w:rsid w:val="00933006"/>
    <w:rsid w:val="00935886"/>
    <w:rsid w:val="00945E80"/>
    <w:rsid w:val="009537EC"/>
    <w:rsid w:val="00963A81"/>
    <w:rsid w:val="009706F6"/>
    <w:rsid w:val="00985740"/>
    <w:rsid w:val="009976A5"/>
    <w:rsid w:val="009976F6"/>
    <w:rsid w:val="009C08F8"/>
    <w:rsid w:val="009C6604"/>
    <w:rsid w:val="009C7EA1"/>
    <w:rsid w:val="009D047A"/>
    <w:rsid w:val="009D1B67"/>
    <w:rsid w:val="009D2144"/>
    <w:rsid w:val="009E21B8"/>
    <w:rsid w:val="009E7A29"/>
    <w:rsid w:val="00A005F2"/>
    <w:rsid w:val="00A101A3"/>
    <w:rsid w:val="00A15C7D"/>
    <w:rsid w:val="00A24808"/>
    <w:rsid w:val="00A26971"/>
    <w:rsid w:val="00A33821"/>
    <w:rsid w:val="00A43C80"/>
    <w:rsid w:val="00A46C64"/>
    <w:rsid w:val="00A56CF3"/>
    <w:rsid w:val="00A84FD3"/>
    <w:rsid w:val="00A905CC"/>
    <w:rsid w:val="00AA5082"/>
    <w:rsid w:val="00AA5C6F"/>
    <w:rsid w:val="00AA6217"/>
    <w:rsid w:val="00AC2615"/>
    <w:rsid w:val="00AC78CF"/>
    <w:rsid w:val="00AD5ACF"/>
    <w:rsid w:val="00AF0678"/>
    <w:rsid w:val="00B154E0"/>
    <w:rsid w:val="00B21F99"/>
    <w:rsid w:val="00B22EA6"/>
    <w:rsid w:val="00B25158"/>
    <w:rsid w:val="00B304DB"/>
    <w:rsid w:val="00B35586"/>
    <w:rsid w:val="00B4144D"/>
    <w:rsid w:val="00B45D2B"/>
    <w:rsid w:val="00B46125"/>
    <w:rsid w:val="00B46793"/>
    <w:rsid w:val="00B47F12"/>
    <w:rsid w:val="00B50DA4"/>
    <w:rsid w:val="00B61623"/>
    <w:rsid w:val="00B63656"/>
    <w:rsid w:val="00B73A1B"/>
    <w:rsid w:val="00B80000"/>
    <w:rsid w:val="00B81879"/>
    <w:rsid w:val="00B8411D"/>
    <w:rsid w:val="00B90021"/>
    <w:rsid w:val="00B90087"/>
    <w:rsid w:val="00B94BFA"/>
    <w:rsid w:val="00B9560A"/>
    <w:rsid w:val="00BA1C5C"/>
    <w:rsid w:val="00BC16F9"/>
    <w:rsid w:val="00BC6674"/>
    <w:rsid w:val="00BF5387"/>
    <w:rsid w:val="00C0617B"/>
    <w:rsid w:val="00C35E92"/>
    <w:rsid w:val="00C42FB2"/>
    <w:rsid w:val="00C44378"/>
    <w:rsid w:val="00C52F65"/>
    <w:rsid w:val="00C535B0"/>
    <w:rsid w:val="00C53F30"/>
    <w:rsid w:val="00C54C19"/>
    <w:rsid w:val="00C57172"/>
    <w:rsid w:val="00C61D58"/>
    <w:rsid w:val="00C76629"/>
    <w:rsid w:val="00C7700F"/>
    <w:rsid w:val="00C804AC"/>
    <w:rsid w:val="00C813D5"/>
    <w:rsid w:val="00C863A7"/>
    <w:rsid w:val="00C86E50"/>
    <w:rsid w:val="00CA1558"/>
    <w:rsid w:val="00CA3F19"/>
    <w:rsid w:val="00CA41B4"/>
    <w:rsid w:val="00CA7DDD"/>
    <w:rsid w:val="00CB33CF"/>
    <w:rsid w:val="00CB3C48"/>
    <w:rsid w:val="00CB5E3B"/>
    <w:rsid w:val="00CC2EBB"/>
    <w:rsid w:val="00CE06D3"/>
    <w:rsid w:val="00CE087C"/>
    <w:rsid w:val="00CF24F1"/>
    <w:rsid w:val="00CF5D6A"/>
    <w:rsid w:val="00D01409"/>
    <w:rsid w:val="00D01952"/>
    <w:rsid w:val="00D03E93"/>
    <w:rsid w:val="00D0644C"/>
    <w:rsid w:val="00D13BD4"/>
    <w:rsid w:val="00D20354"/>
    <w:rsid w:val="00D24AA3"/>
    <w:rsid w:val="00D30683"/>
    <w:rsid w:val="00D30725"/>
    <w:rsid w:val="00D30832"/>
    <w:rsid w:val="00D355F5"/>
    <w:rsid w:val="00D53A4A"/>
    <w:rsid w:val="00D6008A"/>
    <w:rsid w:val="00D6563B"/>
    <w:rsid w:val="00D6610A"/>
    <w:rsid w:val="00D87EFF"/>
    <w:rsid w:val="00D92576"/>
    <w:rsid w:val="00D9569B"/>
    <w:rsid w:val="00DA1975"/>
    <w:rsid w:val="00DA1C84"/>
    <w:rsid w:val="00DB280A"/>
    <w:rsid w:val="00DB53D7"/>
    <w:rsid w:val="00DB6DE1"/>
    <w:rsid w:val="00DC126B"/>
    <w:rsid w:val="00DC40DC"/>
    <w:rsid w:val="00DE48B4"/>
    <w:rsid w:val="00DF1FE1"/>
    <w:rsid w:val="00E014F0"/>
    <w:rsid w:val="00E018E7"/>
    <w:rsid w:val="00E10FEC"/>
    <w:rsid w:val="00E1402C"/>
    <w:rsid w:val="00E16B15"/>
    <w:rsid w:val="00E21A99"/>
    <w:rsid w:val="00E32BE4"/>
    <w:rsid w:val="00E32EF4"/>
    <w:rsid w:val="00E53708"/>
    <w:rsid w:val="00E541C5"/>
    <w:rsid w:val="00E61EB7"/>
    <w:rsid w:val="00E80D56"/>
    <w:rsid w:val="00E85BDD"/>
    <w:rsid w:val="00E95DCC"/>
    <w:rsid w:val="00EB4CD9"/>
    <w:rsid w:val="00ED3EC5"/>
    <w:rsid w:val="00EF4C28"/>
    <w:rsid w:val="00F035EF"/>
    <w:rsid w:val="00F0700C"/>
    <w:rsid w:val="00F142FE"/>
    <w:rsid w:val="00F22A5B"/>
    <w:rsid w:val="00F26EC4"/>
    <w:rsid w:val="00F34C1B"/>
    <w:rsid w:val="00F50EDA"/>
    <w:rsid w:val="00F54629"/>
    <w:rsid w:val="00F6620F"/>
    <w:rsid w:val="00F66C87"/>
    <w:rsid w:val="00F83855"/>
    <w:rsid w:val="00F90EA9"/>
    <w:rsid w:val="00F9369F"/>
    <w:rsid w:val="00FA3421"/>
    <w:rsid w:val="00FA355C"/>
    <w:rsid w:val="00FA4BAC"/>
    <w:rsid w:val="00FB3DFD"/>
    <w:rsid w:val="00FE36DD"/>
    <w:rsid w:val="00FE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 w:qFormat="1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A99"/>
  </w:style>
  <w:style w:type="paragraph" w:styleId="1">
    <w:name w:val="heading 1"/>
    <w:basedOn w:val="a"/>
    <w:next w:val="a"/>
    <w:link w:val="10"/>
    <w:qFormat/>
    <w:rsid w:val="009E7A29"/>
    <w:pPr>
      <w:keepNext/>
      <w:tabs>
        <w:tab w:val="left" w:pos="720"/>
      </w:tabs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9E7A29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qFormat/>
    <w:rsid w:val="009E7A29"/>
    <w:pPr>
      <w:keepNext/>
      <w:tabs>
        <w:tab w:val="left" w:pos="72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9E7A29"/>
    <w:pPr>
      <w:keepNext/>
      <w:tabs>
        <w:tab w:val="left" w:pos="720"/>
      </w:tabs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5">
    <w:name w:val="heading 5"/>
    <w:basedOn w:val="a"/>
    <w:next w:val="a"/>
    <w:link w:val="50"/>
    <w:qFormat/>
    <w:rsid w:val="009E7A2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9E7A29"/>
    <w:pPr>
      <w:keepNext/>
      <w:spacing w:after="0" w:line="240" w:lineRule="auto"/>
      <w:ind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7">
    <w:name w:val="heading 7"/>
    <w:basedOn w:val="a"/>
    <w:next w:val="a"/>
    <w:link w:val="70"/>
    <w:qFormat/>
    <w:rsid w:val="009E7A2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6"/>
      <w:szCs w:val="24"/>
    </w:rPr>
  </w:style>
  <w:style w:type="paragraph" w:styleId="8">
    <w:name w:val="heading 8"/>
    <w:basedOn w:val="a"/>
    <w:next w:val="a"/>
    <w:link w:val="80"/>
    <w:qFormat/>
    <w:rsid w:val="002E346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2E3462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7A29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rsid w:val="009E7A29"/>
    <w:rPr>
      <w:rFonts w:ascii="Times New Roman" w:eastAsia="Times New Roman" w:hAnsi="Times New Roman" w:cs="Times New Roman"/>
      <w:sz w:val="32"/>
      <w:szCs w:val="20"/>
    </w:rPr>
  </w:style>
  <w:style w:type="character" w:customStyle="1" w:styleId="30">
    <w:name w:val="Заголовок 3 Знак"/>
    <w:basedOn w:val="a0"/>
    <w:link w:val="3"/>
    <w:rsid w:val="009E7A29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rsid w:val="009E7A29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50">
    <w:name w:val="Заголовок 5 Знак"/>
    <w:basedOn w:val="a0"/>
    <w:link w:val="5"/>
    <w:rsid w:val="009E7A29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9E7A29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70">
    <w:name w:val="Заголовок 7 Знак"/>
    <w:basedOn w:val="a0"/>
    <w:link w:val="7"/>
    <w:rsid w:val="009E7A29"/>
    <w:rPr>
      <w:rFonts w:ascii="Times New Roman" w:eastAsia="Times New Roman" w:hAnsi="Times New Roman" w:cs="Times New Roman"/>
      <w:b/>
      <w:sz w:val="26"/>
      <w:szCs w:val="24"/>
    </w:rPr>
  </w:style>
  <w:style w:type="paragraph" w:styleId="a3">
    <w:name w:val="Normal (Web)"/>
    <w:aliases w:val="Обычный (Web)"/>
    <w:basedOn w:val="a"/>
    <w:link w:val="a4"/>
    <w:uiPriority w:val="99"/>
    <w:unhideWhenUsed/>
    <w:qFormat/>
    <w:rsid w:val="00387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aliases w:val="ВерхКолонтитул Знак,Знак Знак"/>
    <w:basedOn w:val="a0"/>
    <w:link w:val="a6"/>
    <w:locked/>
    <w:rsid w:val="003872AA"/>
    <w:rPr>
      <w:rFonts w:ascii="Times New Roman" w:eastAsia="Times New Roman" w:hAnsi="Times New Roman" w:cs="Times New Roman"/>
      <w:szCs w:val="24"/>
    </w:rPr>
  </w:style>
  <w:style w:type="paragraph" w:styleId="a6">
    <w:name w:val="header"/>
    <w:aliases w:val="ВерхКолонтитул,Знак"/>
    <w:basedOn w:val="a"/>
    <w:link w:val="a5"/>
    <w:unhideWhenUsed/>
    <w:qFormat/>
    <w:rsid w:val="003872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1">
    <w:name w:val="Верхний колонтитул Знак1"/>
    <w:basedOn w:val="a0"/>
    <w:link w:val="a6"/>
    <w:uiPriority w:val="99"/>
    <w:semiHidden/>
    <w:rsid w:val="003872AA"/>
  </w:style>
  <w:style w:type="paragraph" w:customStyle="1" w:styleId="menutop">
    <w:name w:val="menutop"/>
    <w:basedOn w:val="a"/>
    <w:uiPriority w:val="99"/>
    <w:qFormat/>
    <w:rsid w:val="003872AA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en-US" w:eastAsia="en-US" w:bidi="en-US"/>
    </w:rPr>
  </w:style>
  <w:style w:type="table" w:styleId="a7">
    <w:name w:val="Table Grid"/>
    <w:basedOn w:val="a1"/>
    <w:uiPriority w:val="59"/>
    <w:rsid w:val="00387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3872AA"/>
    <w:rPr>
      <w:b/>
      <w:bCs/>
    </w:rPr>
  </w:style>
  <w:style w:type="character" w:styleId="a9">
    <w:name w:val="Hyperlink"/>
    <w:basedOn w:val="a0"/>
    <w:unhideWhenUsed/>
    <w:rsid w:val="003872AA"/>
    <w:rPr>
      <w:color w:val="0000FF"/>
      <w:u w:val="single"/>
    </w:rPr>
  </w:style>
  <w:style w:type="paragraph" w:styleId="aa">
    <w:name w:val="Balloon Text"/>
    <w:basedOn w:val="a"/>
    <w:link w:val="ab"/>
    <w:unhideWhenUsed/>
    <w:rsid w:val="00387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872AA"/>
    <w:rPr>
      <w:rFonts w:ascii="Tahoma" w:hAnsi="Tahoma" w:cs="Tahoma"/>
      <w:sz w:val="16"/>
      <w:szCs w:val="16"/>
    </w:rPr>
  </w:style>
  <w:style w:type="paragraph" w:styleId="ac">
    <w:name w:val="Body Text Indent"/>
    <w:aliases w:val="Основной текст 1,Надин стиль,Нумерованный список !!,Iniiaiie oaeno 1,Ioia?iaaiiue nienie !!,Iaaei noeeu"/>
    <w:basedOn w:val="a"/>
    <w:link w:val="ad"/>
    <w:rsid w:val="009E7A29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c"/>
    <w:rsid w:val="009E7A29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rsid w:val="009E7A29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9E7A29"/>
    <w:rPr>
      <w:rFonts w:ascii="Times New Roman" w:eastAsia="Times New Roman" w:hAnsi="Times New Roman" w:cs="Times New Roman"/>
      <w:b/>
      <w:sz w:val="28"/>
      <w:szCs w:val="24"/>
    </w:rPr>
  </w:style>
  <w:style w:type="paragraph" w:styleId="ae">
    <w:name w:val="footer"/>
    <w:basedOn w:val="a"/>
    <w:link w:val="af"/>
    <w:rsid w:val="009E7A2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rsid w:val="009E7A29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page number"/>
    <w:basedOn w:val="a0"/>
    <w:rsid w:val="009E7A29"/>
  </w:style>
  <w:style w:type="paragraph" w:customStyle="1" w:styleId="ConsNormal">
    <w:name w:val="ConsNormal"/>
    <w:rsid w:val="009E7A29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f1">
    <w:name w:val="Body Text"/>
    <w:aliases w:val="Основной текст1,Знак1 Знак"/>
    <w:basedOn w:val="a"/>
    <w:link w:val="af2"/>
    <w:rsid w:val="009E7A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2">
    <w:name w:val="Основной текст Знак"/>
    <w:aliases w:val="Основной текст1 Знак,Знак1 Знак Знак"/>
    <w:basedOn w:val="a0"/>
    <w:link w:val="af1"/>
    <w:rsid w:val="009E7A29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onsNonformat">
    <w:name w:val="ConsNonformat"/>
    <w:rsid w:val="009E7A29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Title">
    <w:name w:val="ConsTitle"/>
    <w:rsid w:val="009E7A29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31">
    <w:name w:val="Body Text Indent 3"/>
    <w:basedOn w:val="a"/>
    <w:link w:val="32"/>
    <w:rsid w:val="009E7A29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color w:val="000000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E7A29"/>
    <w:rPr>
      <w:rFonts w:ascii="Times New Roman" w:eastAsia="Times New Roman" w:hAnsi="Times New Roman" w:cs="Times New Roman"/>
      <w:b/>
      <w:color w:val="000000"/>
      <w:sz w:val="28"/>
      <w:szCs w:val="24"/>
    </w:rPr>
  </w:style>
  <w:style w:type="paragraph" w:styleId="23">
    <w:name w:val="Body Text 2"/>
    <w:basedOn w:val="a"/>
    <w:link w:val="24"/>
    <w:rsid w:val="009E7A29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9E7A29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uiPriority w:val="99"/>
    <w:rsid w:val="009E7A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33">
    <w:name w:val="Font Style33"/>
    <w:rsid w:val="009E7A29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9E7A29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3">
    <w:name w:val="footnote text"/>
    <w:basedOn w:val="a"/>
    <w:link w:val="af4"/>
    <w:semiHidden/>
    <w:rsid w:val="009E7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9E7A29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uiPriority w:val="99"/>
    <w:semiHidden/>
    <w:rsid w:val="009E7A29"/>
    <w:rPr>
      <w:vertAlign w:val="superscript"/>
    </w:rPr>
  </w:style>
  <w:style w:type="paragraph" w:styleId="af6">
    <w:name w:val="endnote text"/>
    <w:basedOn w:val="a"/>
    <w:link w:val="af7"/>
    <w:rsid w:val="009E7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9E7A29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endnote reference"/>
    <w:rsid w:val="009E7A29"/>
    <w:rPr>
      <w:vertAlign w:val="superscript"/>
    </w:rPr>
  </w:style>
  <w:style w:type="paragraph" w:customStyle="1" w:styleId="af9">
    <w:name w:val="Знак Знак Знак Знак"/>
    <w:basedOn w:val="a"/>
    <w:uiPriority w:val="99"/>
    <w:rsid w:val="009E7A29"/>
    <w:pPr>
      <w:spacing w:after="160" w:line="240" w:lineRule="exact"/>
      <w:ind w:firstLine="567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text">
    <w:name w:val="text"/>
    <w:basedOn w:val="a"/>
    <w:uiPriority w:val="99"/>
    <w:rsid w:val="009E7A29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paragraph" w:styleId="afa">
    <w:name w:val="No Spacing"/>
    <w:link w:val="afb"/>
    <w:uiPriority w:val="1"/>
    <w:qFormat/>
    <w:rsid w:val="008F1CFF"/>
    <w:pPr>
      <w:spacing w:after="0" w:line="240" w:lineRule="auto"/>
    </w:pPr>
    <w:rPr>
      <w:rFonts w:eastAsiaTheme="minorHAnsi"/>
      <w:lang w:eastAsia="en-US"/>
    </w:rPr>
  </w:style>
  <w:style w:type="paragraph" w:styleId="afc">
    <w:name w:val="List Paragraph"/>
    <w:basedOn w:val="a"/>
    <w:uiPriority w:val="99"/>
    <w:qFormat/>
    <w:rsid w:val="008F1C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Основной текст (4)_"/>
    <w:basedOn w:val="a0"/>
    <w:link w:val="42"/>
    <w:uiPriority w:val="99"/>
    <w:locked/>
    <w:rsid w:val="007D1C5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7D1C5C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sz w:val="21"/>
      <w:szCs w:val="21"/>
    </w:rPr>
  </w:style>
  <w:style w:type="character" w:customStyle="1" w:styleId="12">
    <w:name w:val="Заголовок №1_"/>
    <w:basedOn w:val="a0"/>
    <w:link w:val="13"/>
    <w:locked/>
    <w:rsid w:val="007D1C5C"/>
    <w:rPr>
      <w:rFonts w:ascii="Times New Roman" w:hAnsi="Times New Roman" w:cs="Times New Roman"/>
      <w:b/>
      <w:bCs/>
      <w:spacing w:val="20"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7D1C5C"/>
    <w:pPr>
      <w:widowControl w:val="0"/>
      <w:shd w:val="clear" w:color="auto" w:fill="FFFFFF"/>
      <w:spacing w:after="0" w:line="240" w:lineRule="atLeast"/>
      <w:ind w:firstLine="240"/>
      <w:outlineLvl w:val="0"/>
    </w:pPr>
    <w:rPr>
      <w:rFonts w:ascii="Times New Roman" w:hAnsi="Times New Roman" w:cs="Times New Roman"/>
      <w:b/>
      <w:bCs/>
      <w:spacing w:val="20"/>
      <w:sz w:val="28"/>
      <w:szCs w:val="28"/>
    </w:rPr>
  </w:style>
  <w:style w:type="character" w:customStyle="1" w:styleId="25">
    <w:name w:val="Заголовок №2_"/>
    <w:basedOn w:val="a0"/>
    <w:link w:val="26"/>
    <w:locked/>
    <w:rsid w:val="007D1C5C"/>
    <w:rPr>
      <w:rFonts w:ascii="Times New Roman" w:hAnsi="Times New Roman" w:cs="Times New Roman"/>
      <w:b/>
      <w:bCs/>
      <w:spacing w:val="20"/>
      <w:shd w:val="clear" w:color="auto" w:fill="FFFFFF"/>
    </w:rPr>
  </w:style>
  <w:style w:type="paragraph" w:customStyle="1" w:styleId="26">
    <w:name w:val="Заголовок №2"/>
    <w:basedOn w:val="a"/>
    <w:link w:val="25"/>
    <w:rsid w:val="007D1C5C"/>
    <w:pPr>
      <w:widowControl w:val="0"/>
      <w:shd w:val="clear" w:color="auto" w:fill="FFFFFF"/>
      <w:spacing w:after="0" w:line="322" w:lineRule="exact"/>
      <w:outlineLvl w:val="1"/>
    </w:pPr>
    <w:rPr>
      <w:rFonts w:ascii="Times New Roman" w:hAnsi="Times New Roman" w:cs="Times New Roman"/>
      <w:b/>
      <w:bCs/>
      <w:spacing w:val="20"/>
    </w:rPr>
  </w:style>
  <w:style w:type="character" w:customStyle="1" w:styleId="apple-converted-space">
    <w:name w:val="apple-converted-space"/>
    <w:basedOn w:val="a0"/>
    <w:rsid w:val="00AA6217"/>
  </w:style>
  <w:style w:type="paragraph" w:customStyle="1" w:styleId="s1">
    <w:name w:val="s_1"/>
    <w:basedOn w:val="a"/>
    <w:rsid w:val="00AA6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25EE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33">
    <w:name w:val="Заголовок №3"/>
    <w:basedOn w:val="a0"/>
    <w:rsid w:val="00A905CC"/>
    <w:rPr>
      <w:rFonts w:ascii="Cambria" w:eastAsia="Cambria" w:hAnsi="Cambria" w:cs="Cambri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48">
    <w:name w:val="Основной текст (4) + 8"/>
    <w:aliases w:val="5 pt,Не полужирный,Курсив"/>
    <w:basedOn w:val="a0"/>
    <w:rsid w:val="00A905CC"/>
    <w:rPr>
      <w:rFonts w:ascii="Cambria" w:eastAsia="Cambria" w:hAnsi="Cambria" w:cs="Cambria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7">
    <w:name w:val="Основной текст (2)"/>
    <w:basedOn w:val="a0"/>
    <w:rsid w:val="00DB6DE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1">
    <w:name w:val="Основной текст (5)"/>
    <w:basedOn w:val="a0"/>
    <w:rsid w:val="00DB6DE1"/>
    <w:rPr>
      <w:rFonts w:ascii="Cambria" w:eastAsia="Cambria" w:hAnsi="Cambria" w:cs="Cambria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61">
    <w:name w:val="Основной текст (6)"/>
    <w:basedOn w:val="a0"/>
    <w:rsid w:val="00DB6DE1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2">
    <w:name w:val="Основной текст (6) + Не курсив"/>
    <w:basedOn w:val="a0"/>
    <w:rsid w:val="00DB6DE1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">
    <w:name w:val="Основной текст (2) + Курсив"/>
    <w:basedOn w:val="a0"/>
    <w:rsid w:val="00DB6DE1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pt">
    <w:name w:val="Основной текст (2) + 8 pt;Полужирный"/>
    <w:basedOn w:val="a0"/>
    <w:rsid w:val="00DB6DE1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85pt">
    <w:name w:val="Основной текст (4) + 8;5 pt;Не полужирный;Курсив"/>
    <w:basedOn w:val="41"/>
    <w:rsid w:val="00794245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105pt">
    <w:name w:val="Основной текст (5) + 10;5 pt;Полужирный;Не курсив"/>
    <w:basedOn w:val="a0"/>
    <w:rsid w:val="00794245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afd">
    <w:name w:val="Заголовок к тексту"/>
    <w:basedOn w:val="a"/>
    <w:next w:val="af1"/>
    <w:uiPriority w:val="99"/>
    <w:rsid w:val="00405335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4">
    <w:name w:val="Основной текст 3 Знак"/>
    <w:basedOn w:val="a0"/>
    <w:link w:val="35"/>
    <w:rsid w:val="00273327"/>
    <w:rPr>
      <w:rFonts w:ascii="Times New Roman" w:eastAsia="Times New Roman" w:hAnsi="Times New Roman" w:cs="Times New Roman"/>
      <w:sz w:val="16"/>
      <w:szCs w:val="16"/>
    </w:rPr>
  </w:style>
  <w:style w:type="paragraph" w:styleId="35">
    <w:name w:val="Body Text 3"/>
    <w:basedOn w:val="a"/>
    <w:link w:val="34"/>
    <w:unhideWhenUsed/>
    <w:rsid w:val="0027332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styleId="afe">
    <w:name w:val="Emphasis"/>
    <w:basedOn w:val="a0"/>
    <w:uiPriority w:val="20"/>
    <w:qFormat/>
    <w:rsid w:val="00164561"/>
    <w:rPr>
      <w:i/>
      <w:iCs/>
    </w:rPr>
  </w:style>
  <w:style w:type="paragraph" w:customStyle="1" w:styleId="Default">
    <w:name w:val="Default"/>
    <w:rsid w:val="00F90EA9"/>
    <w:pPr>
      <w:autoSpaceDE w:val="0"/>
      <w:autoSpaceDN w:val="0"/>
      <w:adjustRightInd w:val="0"/>
      <w:spacing w:after="0" w:line="240" w:lineRule="auto"/>
    </w:pPr>
    <w:rPr>
      <w:rFonts w:ascii="OctavaC" w:eastAsia="Times New Roman" w:hAnsi="OctavaC" w:cs="OctavaC"/>
      <w:color w:val="000000"/>
      <w:sz w:val="24"/>
      <w:szCs w:val="24"/>
    </w:rPr>
  </w:style>
  <w:style w:type="character" w:customStyle="1" w:styleId="snippetequal">
    <w:name w:val="snippet_equal"/>
    <w:basedOn w:val="a0"/>
    <w:rsid w:val="00D9569B"/>
  </w:style>
  <w:style w:type="character" w:customStyle="1" w:styleId="80">
    <w:name w:val="Заголовок 8 Знак"/>
    <w:basedOn w:val="a0"/>
    <w:link w:val="8"/>
    <w:rsid w:val="002E346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E3462"/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paragraph" w:customStyle="1" w:styleId="aff">
    <w:name w:val="ОТСТУП"/>
    <w:basedOn w:val="a"/>
    <w:rsid w:val="002E3462"/>
    <w:pPr>
      <w:widowControl w:val="0"/>
      <w:numPr>
        <w:ilvl w:val="12"/>
      </w:num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">
    <w:name w:val="Ñòèëü1"/>
    <w:basedOn w:val="a"/>
    <w:rsid w:val="002E346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5">
    <w:name w:val="Название1"/>
    <w:rsid w:val="002E346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paragraph" w:customStyle="1" w:styleId="310">
    <w:name w:val="Основной текст 31"/>
    <w:basedOn w:val="a"/>
    <w:rsid w:val="002E346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ff0">
    <w:name w:val="Title"/>
    <w:basedOn w:val="a"/>
    <w:link w:val="aff1"/>
    <w:qFormat/>
    <w:rsid w:val="002E34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f1">
    <w:name w:val="Название Знак"/>
    <w:basedOn w:val="a0"/>
    <w:link w:val="aff0"/>
    <w:rsid w:val="002E3462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f2">
    <w:name w:val="черта"/>
    <w:basedOn w:val="a"/>
    <w:autoRedefine/>
    <w:rsid w:val="002E3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Обычный1"/>
    <w:rsid w:val="002E346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10">
    <w:name w:val="Основной текст с отступом 21"/>
    <w:rsid w:val="002E3462"/>
    <w:pPr>
      <w:spacing w:after="0" w:line="240" w:lineRule="auto"/>
      <w:ind w:firstLine="31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1">
    <w:name w:val="Основной текст 21"/>
    <w:basedOn w:val="a"/>
    <w:rsid w:val="002E3462"/>
    <w:pPr>
      <w:tabs>
        <w:tab w:val="left" w:pos="34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9">
    <w:name w:val="Основной текст2"/>
    <w:basedOn w:val="a"/>
    <w:rsid w:val="002E3462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aff3">
    <w:name w:val="÷åðòà"/>
    <w:basedOn w:val="a"/>
    <w:rsid w:val="002E3462"/>
    <w:pPr>
      <w:widowControl w:val="0"/>
      <w:tabs>
        <w:tab w:val="left" w:pos="993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7">
    <w:name w:val="Основной текст с отступом.Мой Заголовок 1"/>
    <w:rsid w:val="002E3462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8">
    <w:name w:val="Основной текст.Основной текст1"/>
    <w:rsid w:val="002E346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3">
    <w:name w:val="заголовок 6"/>
    <w:basedOn w:val="a"/>
    <w:next w:val="a"/>
    <w:rsid w:val="002E3462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9">
    <w:name w:val="Знак1 Знак Знак Знак"/>
    <w:basedOn w:val="a"/>
    <w:rsid w:val="002E346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a">
    <w:name w:val="Знак1 Знак Знак Знак"/>
    <w:basedOn w:val="a"/>
    <w:rsid w:val="002E346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2E34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f4">
    <w:name w:val="Прижатый влево"/>
    <w:basedOn w:val="a"/>
    <w:next w:val="a"/>
    <w:rsid w:val="002E34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Heading">
    <w:name w:val="Heading"/>
    <w:rsid w:val="002E34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110">
    <w:name w:val="Заголовок 11"/>
    <w:basedOn w:val="a"/>
    <w:next w:val="a"/>
    <w:rsid w:val="002E3462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yle7">
    <w:name w:val="Style7"/>
    <w:basedOn w:val="a"/>
    <w:rsid w:val="002E3462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">
    <w:name w:val="заголовок 1"/>
    <w:basedOn w:val="a"/>
    <w:next w:val="a"/>
    <w:rsid w:val="002E3462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73">
    <w:name w:val="xl73"/>
    <w:basedOn w:val="a"/>
    <w:rsid w:val="002E3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E3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5">
    <w:name w:val="xl75"/>
    <w:basedOn w:val="a"/>
    <w:rsid w:val="002E3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6">
    <w:name w:val="xl76"/>
    <w:basedOn w:val="a"/>
    <w:rsid w:val="002E3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a"/>
    <w:rsid w:val="002E34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2E3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5">
    <w:name w:val="таблица №"/>
    <w:basedOn w:val="a"/>
    <w:rsid w:val="002E3462"/>
    <w:pPr>
      <w:tabs>
        <w:tab w:val="num" w:pos="720"/>
      </w:tabs>
      <w:spacing w:before="120" w:after="0" w:line="240" w:lineRule="auto"/>
      <w:ind w:left="9215" w:hanging="360"/>
      <w:jc w:val="right"/>
    </w:pPr>
    <w:rPr>
      <w:rFonts w:ascii="Times New Roman" w:eastAsia="Times New Roman" w:hAnsi="Times New Roman" w:cs="Times New Roman"/>
      <w:b/>
      <w:color w:val="D9D9D9"/>
      <w:szCs w:val="18"/>
    </w:rPr>
  </w:style>
  <w:style w:type="paragraph" w:customStyle="1" w:styleId="aff6">
    <w:name w:val="маркер"/>
    <w:basedOn w:val="afc"/>
    <w:autoRedefine/>
    <w:rsid w:val="002E3462"/>
    <w:pPr>
      <w:tabs>
        <w:tab w:val="num" w:pos="1068"/>
      </w:tabs>
      <w:ind w:left="1068" w:hanging="360"/>
      <w:jc w:val="both"/>
    </w:pPr>
  </w:style>
  <w:style w:type="paragraph" w:customStyle="1" w:styleId="msonormalcxspmiddle">
    <w:name w:val="msonormalcxspmiddle"/>
    <w:basedOn w:val="a"/>
    <w:rsid w:val="002E3462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character" w:customStyle="1" w:styleId="FontStyle57">
    <w:name w:val="Font Style57"/>
    <w:rsid w:val="002E3462"/>
    <w:rPr>
      <w:rFonts w:ascii="Cambria" w:hAnsi="Cambria" w:cs="Cambria"/>
      <w:sz w:val="20"/>
      <w:szCs w:val="20"/>
    </w:rPr>
  </w:style>
  <w:style w:type="character" w:customStyle="1" w:styleId="FontStyle58">
    <w:name w:val="Font Style58"/>
    <w:rsid w:val="002E3462"/>
    <w:rPr>
      <w:rFonts w:ascii="Cambria" w:hAnsi="Cambria" w:cs="Cambria"/>
      <w:i/>
      <w:iCs/>
      <w:sz w:val="20"/>
      <w:szCs w:val="20"/>
    </w:rPr>
  </w:style>
  <w:style w:type="character" w:customStyle="1" w:styleId="aff7">
    <w:name w:val="Цветовое выделение"/>
    <w:rsid w:val="002E3462"/>
    <w:rPr>
      <w:b/>
      <w:bCs/>
      <w:color w:val="000080"/>
    </w:rPr>
  </w:style>
  <w:style w:type="character" w:customStyle="1" w:styleId="aff8">
    <w:name w:val="Основной текст_"/>
    <w:link w:val="36"/>
    <w:rsid w:val="00527612"/>
    <w:rPr>
      <w:spacing w:val="3"/>
      <w:sz w:val="21"/>
      <w:szCs w:val="21"/>
      <w:shd w:val="clear" w:color="auto" w:fill="FFFFFF"/>
    </w:rPr>
  </w:style>
  <w:style w:type="character" w:customStyle="1" w:styleId="2a">
    <w:name w:val="Основной текст (2)_"/>
    <w:rsid w:val="00527612"/>
    <w:rPr>
      <w:spacing w:val="1"/>
      <w:shd w:val="clear" w:color="auto" w:fill="FFFFFF"/>
    </w:rPr>
  </w:style>
  <w:style w:type="character" w:customStyle="1" w:styleId="37">
    <w:name w:val="Заголовок №3_"/>
    <w:rsid w:val="005276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4pt">
    <w:name w:val="Основной текст + Интервал 4 pt"/>
    <w:rsid w:val="00527612"/>
    <w:rPr>
      <w:color w:val="000000"/>
      <w:spacing w:val="89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BookAntiqua10pt0pt">
    <w:name w:val="Основной текст + Book Antiqua;10 pt;Полужирный;Курсив;Интервал 0 pt"/>
    <w:rsid w:val="00527612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ff9">
    <w:name w:val="Подпись к таблице_"/>
    <w:link w:val="affa"/>
    <w:rsid w:val="00527612"/>
    <w:rPr>
      <w:spacing w:val="3"/>
      <w:sz w:val="21"/>
      <w:szCs w:val="21"/>
      <w:shd w:val="clear" w:color="auto" w:fill="FFFFFF"/>
    </w:rPr>
  </w:style>
  <w:style w:type="character" w:customStyle="1" w:styleId="43">
    <w:name w:val="Заголовок №4_"/>
    <w:link w:val="44"/>
    <w:rsid w:val="00527612"/>
    <w:rPr>
      <w:spacing w:val="3"/>
      <w:sz w:val="21"/>
      <w:szCs w:val="21"/>
      <w:shd w:val="clear" w:color="auto" w:fill="FFFFFF"/>
    </w:rPr>
  </w:style>
  <w:style w:type="character" w:customStyle="1" w:styleId="120">
    <w:name w:val="Заголовок №1 (2)_"/>
    <w:link w:val="121"/>
    <w:rsid w:val="00527612"/>
    <w:rPr>
      <w:i/>
      <w:iCs/>
      <w:sz w:val="30"/>
      <w:szCs w:val="30"/>
      <w:shd w:val="clear" w:color="auto" w:fill="FFFFFF"/>
    </w:rPr>
  </w:style>
  <w:style w:type="character" w:customStyle="1" w:styleId="12TrebuchetMS13pt">
    <w:name w:val="Заголовок №1 (2) + Trebuchet MS;13 pt;Не курсив"/>
    <w:rsid w:val="00527612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105pt0pt">
    <w:name w:val="Заголовок №1 (2) + 10;5 pt;Не курсив;Интервал 0 pt"/>
    <w:rsid w:val="00527612"/>
    <w:rPr>
      <w:i/>
      <w:iCs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3pt0pt">
    <w:name w:val="Основной текст + 13 pt;Курсив;Интервал 0 pt"/>
    <w:rsid w:val="00527612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6">
    <w:name w:val="Основной текст3"/>
    <w:basedOn w:val="a"/>
    <w:link w:val="aff8"/>
    <w:rsid w:val="00527612"/>
    <w:pPr>
      <w:widowControl w:val="0"/>
      <w:shd w:val="clear" w:color="auto" w:fill="FFFFFF"/>
      <w:spacing w:after="0" w:line="274" w:lineRule="exact"/>
    </w:pPr>
    <w:rPr>
      <w:spacing w:val="3"/>
      <w:sz w:val="21"/>
      <w:szCs w:val="21"/>
    </w:rPr>
  </w:style>
  <w:style w:type="paragraph" w:customStyle="1" w:styleId="affa">
    <w:name w:val="Подпись к таблице"/>
    <w:basedOn w:val="a"/>
    <w:link w:val="aff9"/>
    <w:rsid w:val="00527612"/>
    <w:pPr>
      <w:widowControl w:val="0"/>
      <w:shd w:val="clear" w:color="auto" w:fill="FFFFFF"/>
      <w:spacing w:after="0" w:line="0" w:lineRule="atLeast"/>
    </w:pPr>
    <w:rPr>
      <w:spacing w:val="3"/>
      <w:sz w:val="21"/>
      <w:szCs w:val="21"/>
    </w:rPr>
  </w:style>
  <w:style w:type="paragraph" w:customStyle="1" w:styleId="44">
    <w:name w:val="Заголовок №4"/>
    <w:basedOn w:val="a"/>
    <w:link w:val="43"/>
    <w:rsid w:val="00527612"/>
    <w:pPr>
      <w:widowControl w:val="0"/>
      <w:shd w:val="clear" w:color="auto" w:fill="FFFFFF"/>
      <w:spacing w:before="540" w:after="360" w:line="0" w:lineRule="atLeast"/>
      <w:ind w:firstLine="540"/>
      <w:jc w:val="both"/>
      <w:outlineLvl w:val="3"/>
    </w:pPr>
    <w:rPr>
      <w:spacing w:val="3"/>
      <w:sz w:val="21"/>
      <w:szCs w:val="21"/>
    </w:rPr>
  </w:style>
  <w:style w:type="paragraph" w:customStyle="1" w:styleId="121">
    <w:name w:val="Заголовок №1 (2)"/>
    <w:basedOn w:val="a"/>
    <w:link w:val="120"/>
    <w:rsid w:val="00527612"/>
    <w:pPr>
      <w:widowControl w:val="0"/>
      <w:shd w:val="clear" w:color="auto" w:fill="FFFFFF"/>
      <w:spacing w:before="120" w:after="180" w:line="0" w:lineRule="atLeast"/>
      <w:jc w:val="center"/>
      <w:outlineLvl w:val="0"/>
    </w:pPr>
    <w:rPr>
      <w:i/>
      <w:iCs/>
      <w:sz w:val="30"/>
      <w:szCs w:val="30"/>
    </w:rPr>
  </w:style>
  <w:style w:type="character" w:customStyle="1" w:styleId="afb">
    <w:name w:val="Без интервала Знак"/>
    <w:link w:val="afa"/>
    <w:uiPriority w:val="1"/>
    <w:locked/>
    <w:rsid w:val="00527612"/>
    <w:rPr>
      <w:rFonts w:eastAsiaTheme="minorHAnsi"/>
      <w:lang w:eastAsia="en-US"/>
    </w:rPr>
  </w:style>
  <w:style w:type="paragraph" w:customStyle="1" w:styleId="1c">
    <w:name w:val="Без интервала1"/>
    <w:qFormat/>
    <w:rsid w:val="00353048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33127A"/>
    <w:rPr>
      <w:rFonts w:ascii="Times New Roman" w:eastAsia="Times New Roman" w:hAnsi="Times New Roman" w:cs="Times New Roman"/>
      <w:sz w:val="24"/>
      <w:szCs w:val="24"/>
    </w:rPr>
  </w:style>
  <w:style w:type="character" w:customStyle="1" w:styleId="64">
    <w:name w:val="Основной текст (6)_"/>
    <w:basedOn w:val="a0"/>
    <w:rsid w:val="00B154E0"/>
    <w:rPr>
      <w:rFonts w:ascii="Cambria" w:eastAsia="Cambria" w:hAnsi="Cambria" w:cs="Cambria"/>
      <w:b w:val="0"/>
      <w:bCs w:val="0"/>
      <w:i/>
      <w:iCs/>
      <w:smallCaps w:val="0"/>
      <w:strike w:val="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5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ct_municipal_education/extended/index.php?do4=document&amp;id4=bba0bfb1-06c7-4e50-a8d3-fe1045784bf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akon.scli.ru/ru/legal_texts/act_municipal_education/extended/index.php?do4=document&amp;id4=96e20c02-1b12-465a-b64c-24aa9227000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.scli.ru/ru/legal_texts/act_municipal_education/extended/index.php?do4=document&amp;id4=9cf2f1c3-393d-4051-a52d-9923b0e51c0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CC505-BCBA-499A-ADB4-03405050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7305</Words>
  <Characters>41645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142</cp:revision>
  <cp:lastPrinted>2019-06-11T04:55:00Z</cp:lastPrinted>
  <dcterms:created xsi:type="dcterms:W3CDTF">2016-12-12T03:23:00Z</dcterms:created>
  <dcterms:modified xsi:type="dcterms:W3CDTF">2019-08-21T07:58:00Z</dcterms:modified>
</cp:coreProperties>
</file>