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B154E0" w:rsidRDefault="003872AA" w:rsidP="003872AA">
      <w:pPr>
        <w:spacing w:line="228" w:lineRule="auto"/>
        <w:rPr>
          <w:rFonts w:ascii="Times New Roman" w:hAnsi="Times New Roman" w:cs="Times New Roman"/>
          <w:bCs/>
          <w:sz w:val="28"/>
          <w:szCs w:val="28"/>
        </w:rPr>
      </w:pPr>
      <w:r w:rsidRPr="00B154E0">
        <w:rPr>
          <w:rFonts w:ascii="Times New Roman" w:hAnsi="Times New Roman" w:cs="Times New Roman"/>
          <w:bCs/>
          <w:sz w:val="28"/>
          <w:szCs w:val="28"/>
        </w:rPr>
        <w:t xml:space="preserve">ВЕНГЕРОВСКИЙ  СЕЛЬСОВЕТ  НОМЕР  ТЕЛЕФОНА: 21-699    </w:t>
      </w:r>
      <w:r w:rsidR="004D571E">
        <w:rPr>
          <w:rFonts w:ascii="Times New Roman" w:hAnsi="Times New Roman" w:cs="Times New Roman"/>
          <w:bCs/>
          <w:sz w:val="28"/>
          <w:szCs w:val="28"/>
        </w:rPr>
        <w:t>09</w:t>
      </w:r>
      <w:r w:rsidR="00692AC4" w:rsidRPr="00692A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71E">
        <w:rPr>
          <w:rFonts w:ascii="Times New Roman" w:hAnsi="Times New Roman" w:cs="Times New Roman"/>
          <w:bCs/>
          <w:sz w:val="28"/>
          <w:szCs w:val="28"/>
        </w:rPr>
        <w:t>августа</w:t>
      </w:r>
      <w:r w:rsidRPr="00B154E0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E32EF4" w:rsidRPr="00B154E0">
        <w:rPr>
          <w:rFonts w:ascii="Times New Roman" w:hAnsi="Times New Roman" w:cs="Times New Roman"/>
          <w:bCs/>
          <w:sz w:val="28"/>
          <w:szCs w:val="28"/>
        </w:rPr>
        <w:t>9</w:t>
      </w:r>
      <w:r w:rsidRPr="00B154E0">
        <w:rPr>
          <w:rFonts w:ascii="Times New Roman" w:hAnsi="Times New Roman" w:cs="Times New Roman"/>
          <w:bCs/>
          <w:sz w:val="28"/>
          <w:szCs w:val="28"/>
        </w:rPr>
        <w:t xml:space="preserve"> г.  </w:t>
      </w:r>
    </w:p>
    <w:p w:rsidR="003872AA" w:rsidRPr="00B154E0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  <w:sz w:val="28"/>
          <w:szCs w:val="28"/>
        </w:rPr>
      </w:pPr>
      <w:r w:rsidRPr="00B154E0">
        <w:rPr>
          <w:rFonts w:ascii="Times New Roman" w:hAnsi="Times New Roman" w:cs="Times New Roman"/>
          <w:bCs/>
          <w:sz w:val="28"/>
          <w:szCs w:val="28"/>
        </w:rPr>
        <w:t xml:space="preserve">Основан 19.12.2006 </w:t>
      </w:r>
      <w:r w:rsidRPr="00B154E0">
        <w:rPr>
          <w:rFonts w:ascii="Times New Roman" w:hAnsi="Times New Roman" w:cs="Times New Roman"/>
          <w:bCs/>
          <w:sz w:val="28"/>
          <w:szCs w:val="28"/>
        </w:rPr>
        <w:tab/>
      </w:r>
    </w:p>
    <w:p w:rsidR="003872AA" w:rsidRPr="00B154E0" w:rsidRDefault="003872AA" w:rsidP="003872AA">
      <w:pPr>
        <w:spacing w:line="228" w:lineRule="auto"/>
        <w:rPr>
          <w:rFonts w:ascii="Times New Roman" w:hAnsi="Times New Roman" w:cs="Times New Roman"/>
          <w:bCs/>
          <w:sz w:val="28"/>
          <w:szCs w:val="28"/>
        </w:rPr>
      </w:pPr>
    </w:p>
    <w:p w:rsidR="00573DF2" w:rsidRPr="00B154E0" w:rsidRDefault="00116FF6" w:rsidP="00573DF2">
      <w:pPr>
        <w:spacing w:line="22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54E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</w:t>
      </w:r>
      <w:r w:rsidR="003872AA" w:rsidRPr="00B154E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ВЕСТНИК </w:t>
      </w:r>
      <w:r w:rsidR="008F1CFF" w:rsidRPr="00B154E0">
        <w:rPr>
          <w:rFonts w:ascii="Times New Roman" w:hAnsi="Times New Roman" w:cs="Times New Roman"/>
          <w:b/>
          <w:bCs/>
          <w:sz w:val="28"/>
          <w:szCs w:val="28"/>
        </w:rPr>
        <w:t xml:space="preserve"> ВЕНГЕРОВСКОГО </w:t>
      </w:r>
      <w:r w:rsidR="00573DF2" w:rsidRPr="00B154E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F1CFF" w:rsidRPr="00B154E0">
        <w:rPr>
          <w:rFonts w:ascii="Times New Roman" w:hAnsi="Times New Roman" w:cs="Times New Roman"/>
          <w:b/>
          <w:bCs/>
          <w:sz w:val="28"/>
          <w:szCs w:val="28"/>
        </w:rPr>
        <w:t>ЕЛЬСОВЕТА №</w:t>
      </w:r>
      <w:r w:rsidR="00C61D58" w:rsidRPr="00B154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3B66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3055AE" w:rsidRPr="00B154E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0B3B66">
        <w:rPr>
          <w:rFonts w:ascii="Times New Roman" w:hAnsi="Times New Roman" w:cs="Times New Roman"/>
          <w:b/>
          <w:bCs/>
          <w:sz w:val="28"/>
          <w:szCs w:val="28"/>
        </w:rPr>
        <w:t>42</w:t>
      </w:r>
      <w:r w:rsidR="003055AE" w:rsidRPr="00B154E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D795A" w:rsidRPr="00B154E0" w:rsidRDefault="004D571E" w:rsidP="00392793">
      <w:pPr>
        <w:spacing w:line="228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7E44C1" w:rsidRPr="00B154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="003872AA" w:rsidRPr="00B154E0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E32EF4" w:rsidRPr="00B154E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872AA" w:rsidRPr="00B154E0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3872AA" w:rsidRPr="00B154E0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6133F0" w:rsidRPr="006133F0" w:rsidRDefault="004D571E" w:rsidP="006133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6133F0" w:rsidRPr="006133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="006133F0" w:rsidRPr="006133F0">
        <w:rPr>
          <w:rFonts w:ascii="Times New Roman" w:hAnsi="Times New Roman" w:cs="Times New Roman"/>
          <w:sz w:val="24"/>
          <w:szCs w:val="24"/>
        </w:rPr>
        <w:t>.2019</w:t>
      </w:r>
    </w:p>
    <w:p w:rsidR="000B3B66" w:rsidRPr="000B3B66" w:rsidRDefault="000B3B66" w:rsidP="000B3B66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0B3B66">
        <w:rPr>
          <w:rFonts w:ascii="Times New Roman" w:hAnsi="Times New Roman" w:cs="Times New Roman"/>
          <w:sz w:val="20"/>
          <w:szCs w:val="20"/>
        </w:rPr>
        <w:t>СОВЕТ ДЕПУТАТОВ ВЕНГЕРОВСКОГО СЕЛЬСОВЕТА</w:t>
      </w:r>
    </w:p>
    <w:p w:rsidR="000B3B66" w:rsidRPr="000B3B66" w:rsidRDefault="000B3B66" w:rsidP="000B3B66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0B3B66">
        <w:rPr>
          <w:rFonts w:ascii="Times New Roman" w:hAnsi="Times New Roman" w:cs="Times New Roman"/>
          <w:sz w:val="20"/>
          <w:szCs w:val="20"/>
        </w:rPr>
        <w:t>ВЕНГЕРОВСКОГО РАЙОНА НОВОСИБИРСКОЙ ОБЛАСТИ</w:t>
      </w:r>
    </w:p>
    <w:p w:rsidR="000B3B66" w:rsidRPr="000B3B66" w:rsidRDefault="000B3B66" w:rsidP="000B3B66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0B3B66">
        <w:rPr>
          <w:rFonts w:ascii="Times New Roman" w:hAnsi="Times New Roman" w:cs="Times New Roman"/>
          <w:sz w:val="20"/>
          <w:szCs w:val="20"/>
        </w:rPr>
        <w:t>пятого созыва</w:t>
      </w:r>
    </w:p>
    <w:p w:rsidR="000B3B66" w:rsidRPr="000B3B66" w:rsidRDefault="000B3B66" w:rsidP="000B3B66">
      <w:pPr>
        <w:pStyle w:val="afa"/>
        <w:rPr>
          <w:rFonts w:ascii="Times New Roman" w:hAnsi="Times New Roman" w:cs="Times New Roman"/>
          <w:sz w:val="20"/>
          <w:szCs w:val="20"/>
        </w:rPr>
      </w:pPr>
    </w:p>
    <w:p w:rsidR="000B3B66" w:rsidRPr="000B3B66" w:rsidRDefault="000B3B66" w:rsidP="000B3B66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0B3B66">
        <w:rPr>
          <w:rFonts w:ascii="Times New Roman" w:hAnsi="Times New Roman" w:cs="Times New Roman"/>
          <w:sz w:val="20"/>
          <w:szCs w:val="20"/>
        </w:rPr>
        <w:t>РЕШЕНИЕ</w:t>
      </w:r>
    </w:p>
    <w:p w:rsidR="000B3B66" w:rsidRPr="000B3B66" w:rsidRDefault="000B3B66" w:rsidP="000B3B66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</w:p>
    <w:p w:rsidR="000B3B66" w:rsidRPr="000B3B66" w:rsidRDefault="000B3B66" w:rsidP="000B3B66">
      <w:pPr>
        <w:pStyle w:val="afa"/>
        <w:rPr>
          <w:rFonts w:ascii="Times New Roman" w:hAnsi="Times New Roman" w:cs="Times New Roman"/>
          <w:sz w:val="20"/>
          <w:szCs w:val="20"/>
        </w:rPr>
      </w:pPr>
      <w:r w:rsidRPr="000B3B66">
        <w:rPr>
          <w:rFonts w:ascii="Times New Roman" w:hAnsi="Times New Roman" w:cs="Times New Roman"/>
          <w:sz w:val="20"/>
          <w:szCs w:val="20"/>
        </w:rPr>
        <w:t>25.07.2019                              (пятьдесят третьей сессии)                                        № 7</w:t>
      </w:r>
    </w:p>
    <w:p w:rsidR="000B3B66" w:rsidRPr="000B3B66" w:rsidRDefault="000B3B66" w:rsidP="000B3B66">
      <w:pPr>
        <w:pStyle w:val="afa"/>
        <w:rPr>
          <w:rFonts w:ascii="Times New Roman" w:hAnsi="Times New Roman" w:cs="Times New Roman"/>
          <w:sz w:val="20"/>
          <w:szCs w:val="20"/>
        </w:rPr>
      </w:pPr>
      <w:r w:rsidRPr="000B3B6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B3B66" w:rsidRPr="000B3B66" w:rsidRDefault="000B3B66" w:rsidP="000B3B66">
      <w:pPr>
        <w:pStyle w:val="afa"/>
        <w:rPr>
          <w:rFonts w:ascii="Times New Roman" w:hAnsi="Times New Roman" w:cs="Times New Roman"/>
          <w:sz w:val="20"/>
          <w:szCs w:val="20"/>
        </w:rPr>
      </w:pPr>
      <w:r w:rsidRPr="000B3B66">
        <w:rPr>
          <w:rFonts w:ascii="Times New Roman" w:hAnsi="Times New Roman" w:cs="Times New Roman"/>
          <w:sz w:val="20"/>
          <w:szCs w:val="20"/>
        </w:rPr>
        <w:t xml:space="preserve">          О внесении изменений в  Положение о приватизации муниципального имущества Венгеровского сельсовета Венгеровского района Новосибирской области</w:t>
      </w:r>
    </w:p>
    <w:p w:rsidR="000B3B66" w:rsidRPr="000B3B66" w:rsidRDefault="000B3B66" w:rsidP="000B3B66">
      <w:pPr>
        <w:pStyle w:val="afa"/>
        <w:rPr>
          <w:rFonts w:ascii="Times New Roman" w:hAnsi="Times New Roman" w:cs="Times New Roman"/>
          <w:sz w:val="20"/>
          <w:szCs w:val="20"/>
        </w:rPr>
      </w:pPr>
    </w:p>
    <w:p w:rsidR="000B3B66" w:rsidRPr="000B3B66" w:rsidRDefault="000B3B66" w:rsidP="000B3B66">
      <w:pPr>
        <w:pStyle w:val="afa"/>
        <w:rPr>
          <w:rFonts w:ascii="Times New Roman" w:hAnsi="Times New Roman" w:cs="Times New Roman"/>
          <w:sz w:val="20"/>
          <w:szCs w:val="20"/>
        </w:rPr>
      </w:pPr>
      <w:r w:rsidRPr="000B3B66">
        <w:rPr>
          <w:rFonts w:ascii="Times New Roman" w:hAnsi="Times New Roman" w:cs="Times New Roman"/>
          <w:sz w:val="20"/>
          <w:szCs w:val="20"/>
        </w:rPr>
        <w:t xml:space="preserve">       На основании протеста прокурора Венгеровского района от 27.06.2019 г. № 10-93в-16</w:t>
      </w:r>
    </w:p>
    <w:p w:rsidR="000B3B66" w:rsidRPr="000B3B66" w:rsidRDefault="000B3B66" w:rsidP="000B3B66">
      <w:pPr>
        <w:pStyle w:val="afa"/>
        <w:rPr>
          <w:rFonts w:ascii="Times New Roman" w:hAnsi="Times New Roman" w:cs="Times New Roman"/>
          <w:sz w:val="20"/>
          <w:szCs w:val="20"/>
        </w:rPr>
      </w:pPr>
    </w:p>
    <w:p w:rsidR="000B3B66" w:rsidRPr="000B3B66" w:rsidRDefault="000B3B66" w:rsidP="000B3B66">
      <w:pPr>
        <w:pStyle w:val="afa"/>
        <w:rPr>
          <w:rFonts w:ascii="Times New Roman" w:hAnsi="Times New Roman" w:cs="Times New Roman"/>
          <w:sz w:val="20"/>
          <w:szCs w:val="20"/>
        </w:rPr>
      </w:pPr>
      <w:r w:rsidRPr="000B3B66">
        <w:rPr>
          <w:rFonts w:ascii="Times New Roman" w:hAnsi="Times New Roman" w:cs="Times New Roman"/>
          <w:sz w:val="20"/>
          <w:szCs w:val="20"/>
        </w:rPr>
        <w:t>Совет депутатов Венгеровского сельсовета Венгеровского района новосибирской области</w:t>
      </w:r>
    </w:p>
    <w:p w:rsidR="000B3B66" w:rsidRPr="000B3B66" w:rsidRDefault="000B3B66" w:rsidP="000B3B66">
      <w:pPr>
        <w:pStyle w:val="afa"/>
        <w:rPr>
          <w:rFonts w:ascii="Times New Roman" w:hAnsi="Times New Roman" w:cs="Times New Roman"/>
          <w:sz w:val="20"/>
          <w:szCs w:val="20"/>
        </w:rPr>
      </w:pPr>
    </w:p>
    <w:p w:rsidR="000B3B66" w:rsidRPr="000B3B66" w:rsidRDefault="000B3B66" w:rsidP="000B3B66">
      <w:pPr>
        <w:pStyle w:val="afa"/>
        <w:rPr>
          <w:rFonts w:ascii="Times New Roman" w:hAnsi="Times New Roman" w:cs="Times New Roman"/>
          <w:sz w:val="20"/>
          <w:szCs w:val="20"/>
        </w:rPr>
      </w:pPr>
      <w:r w:rsidRPr="000B3B66">
        <w:rPr>
          <w:rFonts w:ascii="Times New Roman" w:hAnsi="Times New Roman" w:cs="Times New Roman"/>
          <w:sz w:val="20"/>
          <w:szCs w:val="20"/>
        </w:rPr>
        <w:t>РЕШИЛ:</w:t>
      </w:r>
    </w:p>
    <w:p w:rsidR="000B3B66" w:rsidRPr="000B3B66" w:rsidRDefault="000B3B66" w:rsidP="000B3B66">
      <w:pPr>
        <w:pStyle w:val="afa"/>
        <w:rPr>
          <w:rFonts w:ascii="Times New Roman" w:hAnsi="Times New Roman" w:cs="Times New Roman"/>
          <w:sz w:val="20"/>
          <w:szCs w:val="20"/>
        </w:rPr>
      </w:pPr>
    </w:p>
    <w:p w:rsidR="000B3B66" w:rsidRPr="000B3B66" w:rsidRDefault="000B3B66" w:rsidP="000B3B66">
      <w:pPr>
        <w:pStyle w:val="afa"/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0B3B66">
        <w:rPr>
          <w:rFonts w:ascii="Times New Roman" w:hAnsi="Times New Roman" w:cs="Times New Roman"/>
          <w:sz w:val="20"/>
          <w:szCs w:val="20"/>
        </w:rPr>
        <w:t>Пункт 9.3. слова «в течение месяца» заменить словами « в течении десяти дней».</w:t>
      </w:r>
    </w:p>
    <w:p w:rsidR="000B3B66" w:rsidRPr="000B3B66" w:rsidRDefault="000B3B66" w:rsidP="000B3B66">
      <w:pPr>
        <w:pStyle w:val="afa"/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0B3B66">
        <w:rPr>
          <w:rFonts w:ascii="Times New Roman" w:hAnsi="Times New Roman" w:cs="Times New Roman"/>
          <w:sz w:val="20"/>
          <w:szCs w:val="20"/>
        </w:rPr>
        <w:t xml:space="preserve">Пункт 7.4. слова «не может быть более чем один год» заменить словами « не должен составлять менее пяти лет». </w:t>
      </w:r>
    </w:p>
    <w:p w:rsidR="000B3B66" w:rsidRPr="000B3B66" w:rsidRDefault="000B3B66" w:rsidP="000B3B66">
      <w:pPr>
        <w:pStyle w:val="afa"/>
        <w:ind w:left="720"/>
        <w:rPr>
          <w:rFonts w:ascii="Times New Roman" w:hAnsi="Times New Roman" w:cs="Times New Roman"/>
          <w:sz w:val="20"/>
          <w:szCs w:val="20"/>
        </w:rPr>
      </w:pPr>
      <w:r w:rsidRPr="000B3B66">
        <w:rPr>
          <w:rFonts w:ascii="Times New Roman" w:hAnsi="Times New Roman" w:cs="Times New Roman"/>
          <w:sz w:val="20"/>
          <w:szCs w:val="20"/>
        </w:rPr>
        <w:t>3. Настоящее Положение вступает в силу со дня его опубликования.</w:t>
      </w:r>
    </w:p>
    <w:p w:rsidR="000B3B66" w:rsidRPr="000B3B66" w:rsidRDefault="000B3B66" w:rsidP="000B3B66">
      <w:pPr>
        <w:pStyle w:val="afa"/>
        <w:ind w:left="720"/>
        <w:rPr>
          <w:rFonts w:ascii="Times New Roman" w:hAnsi="Times New Roman" w:cs="Times New Roman"/>
          <w:sz w:val="20"/>
          <w:szCs w:val="20"/>
        </w:rPr>
      </w:pPr>
    </w:p>
    <w:p w:rsidR="000B3B66" w:rsidRPr="000B3B66" w:rsidRDefault="000B3B66" w:rsidP="000B3B66">
      <w:pPr>
        <w:pStyle w:val="afa"/>
        <w:rPr>
          <w:rFonts w:ascii="Times New Roman" w:hAnsi="Times New Roman" w:cs="Times New Roman"/>
          <w:sz w:val="20"/>
          <w:szCs w:val="20"/>
        </w:rPr>
      </w:pPr>
    </w:p>
    <w:p w:rsidR="000B3B66" w:rsidRPr="000B3B66" w:rsidRDefault="000B3B66" w:rsidP="000B3B66">
      <w:pPr>
        <w:pStyle w:val="afa"/>
        <w:rPr>
          <w:rFonts w:ascii="Times New Roman" w:hAnsi="Times New Roman" w:cs="Times New Roman"/>
          <w:sz w:val="20"/>
          <w:szCs w:val="20"/>
        </w:rPr>
      </w:pPr>
    </w:p>
    <w:p w:rsidR="000B3B66" w:rsidRPr="000B3B66" w:rsidRDefault="000B3B66" w:rsidP="000B3B66">
      <w:pPr>
        <w:pStyle w:val="afa"/>
        <w:rPr>
          <w:rFonts w:ascii="Times New Roman" w:hAnsi="Times New Roman" w:cs="Times New Roman"/>
          <w:sz w:val="20"/>
          <w:szCs w:val="20"/>
        </w:rPr>
      </w:pPr>
      <w:r w:rsidRPr="000B3B66">
        <w:rPr>
          <w:rFonts w:ascii="Times New Roman" w:hAnsi="Times New Roman" w:cs="Times New Roman"/>
          <w:sz w:val="20"/>
          <w:szCs w:val="20"/>
        </w:rPr>
        <w:t>Председатель Совета депутатов                                                                 В.В.Беликов</w:t>
      </w:r>
    </w:p>
    <w:p w:rsidR="000B3B66" w:rsidRPr="000B3B66" w:rsidRDefault="000B3B66" w:rsidP="000B3B66">
      <w:pPr>
        <w:pStyle w:val="afa"/>
        <w:rPr>
          <w:rFonts w:ascii="Times New Roman" w:hAnsi="Times New Roman" w:cs="Times New Roman"/>
          <w:sz w:val="20"/>
          <w:szCs w:val="20"/>
        </w:rPr>
      </w:pPr>
    </w:p>
    <w:p w:rsidR="000B3B66" w:rsidRPr="000B3B66" w:rsidRDefault="000B3B66" w:rsidP="000B3B66">
      <w:pPr>
        <w:pStyle w:val="afa"/>
        <w:rPr>
          <w:rFonts w:ascii="Times New Roman" w:hAnsi="Times New Roman" w:cs="Times New Roman"/>
          <w:sz w:val="20"/>
          <w:szCs w:val="20"/>
        </w:rPr>
      </w:pPr>
    </w:p>
    <w:p w:rsidR="000B3B66" w:rsidRPr="000B3B66" w:rsidRDefault="000B3B66" w:rsidP="000B3B66">
      <w:pPr>
        <w:pStyle w:val="afa"/>
        <w:rPr>
          <w:rFonts w:ascii="Times New Roman" w:hAnsi="Times New Roman" w:cs="Times New Roman"/>
          <w:sz w:val="20"/>
          <w:szCs w:val="20"/>
        </w:rPr>
      </w:pPr>
    </w:p>
    <w:p w:rsidR="000B3B66" w:rsidRPr="000B3B66" w:rsidRDefault="000B3B66" w:rsidP="000B3B66">
      <w:pPr>
        <w:pStyle w:val="afa"/>
        <w:rPr>
          <w:rFonts w:ascii="Times New Roman" w:hAnsi="Times New Roman" w:cs="Times New Roman"/>
          <w:sz w:val="20"/>
          <w:szCs w:val="20"/>
        </w:rPr>
      </w:pPr>
      <w:r w:rsidRPr="000B3B66">
        <w:rPr>
          <w:rFonts w:ascii="Times New Roman" w:hAnsi="Times New Roman" w:cs="Times New Roman"/>
          <w:sz w:val="20"/>
          <w:szCs w:val="20"/>
        </w:rPr>
        <w:t>Глава Венгеровского сельсовета                                                                П.Р.Якобсон</w:t>
      </w:r>
    </w:p>
    <w:p w:rsidR="00535F46" w:rsidRPr="00535F46" w:rsidRDefault="00535F46" w:rsidP="00535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5F46" w:rsidRPr="00535F46" w:rsidRDefault="00535F46" w:rsidP="00535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p w:rsidR="00535F46" w:rsidRPr="00535F46" w:rsidRDefault="00535F46" w:rsidP="00535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5F46" w:rsidRPr="00535F46" w:rsidRDefault="00535F46" w:rsidP="00535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5F46" w:rsidRPr="00535F46" w:rsidRDefault="00535F46" w:rsidP="00535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5F46" w:rsidRPr="00535F46" w:rsidRDefault="00535F46" w:rsidP="00535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5F46" w:rsidRPr="00535F46" w:rsidRDefault="00535F46" w:rsidP="00535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5F46" w:rsidRPr="00535F46" w:rsidRDefault="00535F46" w:rsidP="00535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5F46" w:rsidRDefault="00535F4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5F46" w:rsidRDefault="00535F4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5F46" w:rsidRDefault="00535F4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5F46" w:rsidRDefault="00535F4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B3B66" w:rsidRDefault="000B3B6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B3B66" w:rsidRDefault="000B3B6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133F0" w:rsidRPr="00910DDA" w:rsidRDefault="006133F0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133F0" w:rsidRPr="00910DDA" w:rsidRDefault="006133F0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133F0" w:rsidRDefault="006133F0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133F0" w:rsidRPr="00B154E0" w:rsidRDefault="006133F0" w:rsidP="00535F46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2EF4" w:rsidRPr="006133F0" w:rsidRDefault="00E32EF4" w:rsidP="00E32EF4">
      <w:pPr>
        <w:rPr>
          <w:rFonts w:ascii="Times New Roman" w:hAnsi="Times New Roman" w:cs="Times New Roman"/>
          <w:sz w:val="20"/>
          <w:szCs w:val="20"/>
        </w:rPr>
      </w:pPr>
    </w:p>
    <w:p w:rsidR="0065680C" w:rsidRPr="00B154E0" w:rsidRDefault="006C2207" w:rsidP="00CE087C">
      <w:pPr>
        <w:pStyle w:val="afa"/>
        <w:rPr>
          <w:rFonts w:ascii="Times New Roman" w:hAnsi="Times New Roman" w:cs="Times New Roman"/>
          <w:sz w:val="20"/>
          <w:szCs w:val="20"/>
        </w:rPr>
      </w:pPr>
      <w:r w:rsidRPr="00B154E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F66C87" w:rsidRPr="00B154E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FA3421" w:rsidRPr="00B154E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B154E0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B154E0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Учредители:</w:t>
            </w:r>
          </w:p>
          <w:p w:rsidR="003872AA" w:rsidRPr="00B154E0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B154E0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B154E0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B154E0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B154E0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B154E0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B154E0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B154E0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B154E0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B154E0" w:rsidRDefault="0021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Т.В.Поправко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B154E0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B154E0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B154E0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B154E0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B154E0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B154E0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B154E0" w:rsidRDefault="003872AA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154E0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B154E0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B154E0" w:rsidSect="002C5DD2">
      <w:footerReference w:type="even" r:id="rId8"/>
      <w:footerReference w:type="default" r:id="rId9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879" w:rsidRDefault="00B81879" w:rsidP="005128F2">
      <w:pPr>
        <w:spacing w:after="0" w:line="240" w:lineRule="auto"/>
      </w:pPr>
      <w:r>
        <w:separator/>
      </w:r>
    </w:p>
  </w:endnote>
  <w:endnote w:type="continuationSeparator" w:id="1">
    <w:p w:rsidR="00B81879" w:rsidRDefault="00B81879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7B7FCE" w:rsidRDefault="00F035EF">
        <w:pPr>
          <w:pStyle w:val="ae"/>
          <w:jc w:val="right"/>
        </w:pPr>
        <w:fldSimple w:instr=" PAGE   \* MERGEFORMAT ">
          <w:r w:rsidR="007B7FCE">
            <w:rPr>
              <w:noProof/>
            </w:rPr>
            <w:t>8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7B7FCE" w:rsidRDefault="00F035EF">
        <w:pPr>
          <w:pStyle w:val="ae"/>
          <w:jc w:val="right"/>
        </w:pPr>
        <w:fldSimple w:instr=" PAGE   \* MERGEFORMAT ">
          <w:r w:rsidR="000B3B66">
            <w:rPr>
              <w:noProof/>
            </w:rPr>
            <w:t>1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879" w:rsidRDefault="00B81879" w:rsidP="005128F2">
      <w:pPr>
        <w:spacing w:after="0" w:line="240" w:lineRule="auto"/>
      </w:pPr>
      <w:r>
        <w:separator/>
      </w:r>
    </w:p>
  </w:footnote>
  <w:footnote w:type="continuationSeparator" w:id="1">
    <w:p w:rsidR="00B81879" w:rsidRDefault="00B81879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6375EA1"/>
    <w:multiLevelType w:val="hybridMultilevel"/>
    <w:tmpl w:val="D256A8B2"/>
    <w:lvl w:ilvl="0" w:tplc="217278E8">
      <w:start w:val="1"/>
      <w:numFmt w:val="decimal"/>
      <w:lvlText w:val="%1."/>
      <w:lvlJc w:val="left"/>
      <w:pPr>
        <w:ind w:left="1080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6817AF"/>
    <w:multiLevelType w:val="hybridMultilevel"/>
    <w:tmpl w:val="D696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527BB"/>
    <w:multiLevelType w:val="hybridMultilevel"/>
    <w:tmpl w:val="3EB40CC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003321E"/>
    <w:multiLevelType w:val="multilevel"/>
    <w:tmpl w:val="E7043676"/>
    <w:lvl w:ilvl="0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5" w:hanging="2160"/>
      </w:pPr>
      <w:rPr>
        <w:rFonts w:hint="default"/>
      </w:rPr>
    </w:lvl>
  </w:abstractNum>
  <w:abstractNum w:abstractNumId="16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7">
    <w:nsid w:val="38F41B29"/>
    <w:multiLevelType w:val="hybridMultilevel"/>
    <w:tmpl w:val="E34A1796"/>
    <w:lvl w:ilvl="0" w:tplc="1952AC24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14159"/>
    <w:multiLevelType w:val="multilevel"/>
    <w:tmpl w:val="6554B64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2638A8"/>
    <w:multiLevelType w:val="multilevel"/>
    <w:tmpl w:val="4CEA3342"/>
    <w:lvl w:ilvl="0">
      <w:start w:val="2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C06424"/>
    <w:multiLevelType w:val="multilevel"/>
    <w:tmpl w:val="20AA7C4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09677E2"/>
    <w:multiLevelType w:val="hybridMultilevel"/>
    <w:tmpl w:val="566E3F9A"/>
    <w:lvl w:ilvl="0" w:tplc="47223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A75CF7"/>
    <w:multiLevelType w:val="hybridMultilevel"/>
    <w:tmpl w:val="F04070AC"/>
    <w:lvl w:ilvl="0" w:tplc="19845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4">
    <w:nsid w:val="4926798D"/>
    <w:multiLevelType w:val="hybridMultilevel"/>
    <w:tmpl w:val="E12036EA"/>
    <w:lvl w:ilvl="0" w:tplc="FD040D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FB664A"/>
    <w:multiLevelType w:val="multilevel"/>
    <w:tmpl w:val="EE3C0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sz w:val="28"/>
      </w:rPr>
    </w:lvl>
  </w:abstractNum>
  <w:abstractNum w:abstractNumId="26">
    <w:nsid w:val="5977697B"/>
    <w:multiLevelType w:val="multilevel"/>
    <w:tmpl w:val="3A321F22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60FD0A1E"/>
    <w:multiLevelType w:val="hybridMultilevel"/>
    <w:tmpl w:val="3454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C27C1"/>
    <w:multiLevelType w:val="hybridMultilevel"/>
    <w:tmpl w:val="C59C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9312B"/>
    <w:multiLevelType w:val="multilevel"/>
    <w:tmpl w:val="501CD20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7C3431"/>
    <w:multiLevelType w:val="multilevel"/>
    <w:tmpl w:val="CBC017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7634077A"/>
    <w:multiLevelType w:val="hybridMultilevel"/>
    <w:tmpl w:val="4C0E1240"/>
    <w:lvl w:ilvl="0" w:tplc="946A490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985983"/>
    <w:multiLevelType w:val="multilevel"/>
    <w:tmpl w:val="C2082F3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0"/>
  </w:num>
  <w:num w:numId="3">
    <w:abstractNumId w:val="25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2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5"/>
  </w:num>
  <w:num w:numId="11">
    <w:abstractNumId w:val="8"/>
  </w:num>
  <w:num w:numId="12">
    <w:abstractNumId w:val="9"/>
  </w:num>
  <w:num w:numId="13">
    <w:abstractNumId w:val="23"/>
  </w:num>
  <w:num w:numId="14">
    <w:abstractNumId w:val="27"/>
  </w:num>
  <w:num w:numId="15">
    <w:abstractNumId w:val="16"/>
  </w:num>
  <w:num w:numId="16">
    <w:abstractNumId w:val="33"/>
  </w:num>
  <w:num w:numId="17">
    <w:abstractNumId w:val="6"/>
  </w:num>
  <w:num w:numId="18">
    <w:abstractNumId w:val="35"/>
  </w:num>
  <w:num w:numId="19">
    <w:abstractNumId w:val="7"/>
  </w:num>
  <w:num w:numId="20">
    <w:abstractNumId w:val="29"/>
  </w:num>
  <w:num w:numId="21">
    <w:abstractNumId w:val="30"/>
  </w:num>
  <w:num w:numId="22">
    <w:abstractNumId w:val="31"/>
  </w:num>
  <w:num w:numId="23">
    <w:abstractNumId w:val="26"/>
  </w:num>
  <w:num w:numId="24">
    <w:abstractNumId w:val="19"/>
  </w:num>
  <w:num w:numId="25">
    <w:abstractNumId w:val="18"/>
  </w:num>
  <w:num w:numId="26">
    <w:abstractNumId w:val="36"/>
  </w:num>
  <w:num w:numId="27">
    <w:abstractNumId w:val="24"/>
  </w:num>
  <w:num w:numId="28">
    <w:abstractNumId w:val="28"/>
  </w:num>
  <w:num w:numId="29">
    <w:abstractNumId w:val="17"/>
  </w:num>
  <w:num w:numId="30">
    <w:abstractNumId w:val="21"/>
  </w:num>
  <w:num w:numId="31">
    <w:abstractNumId w:val="12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14ADF"/>
    <w:rsid w:val="00020611"/>
    <w:rsid w:val="00031345"/>
    <w:rsid w:val="00031D41"/>
    <w:rsid w:val="00037FC5"/>
    <w:rsid w:val="000612B0"/>
    <w:rsid w:val="00062236"/>
    <w:rsid w:val="00063BA7"/>
    <w:rsid w:val="00071DCD"/>
    <w:rsid w:val="000A197F"/>
    <w:rsid w:val="000B3B66"/>
    <w:rsid w:val="000D6284"/>
    <w:rsid w:val="000F246D"/>
    <w:rsid w:val="00116FF6"/>
    <w:rsid w:val="00125EE7"/>
    <w:rsid w:val="00133B3C"/>
    <w:rsid w:val="001500EE"/>
    <w:rsid w:val="00153B44"/>
    <w:rsid w:val="00154C69"/>
    <w:rsid w:val="00161AA8"/>
    <w:rsid w:val="00161D4B"/>
    <w:rsid w:val="00164561"/>
    <w:rsid w:val="00173EAE"/>
    <w:rsid w:val="0017475C"/>
    <w:rsid w:val="00197D40"/>
    <w:rsid w:val="001A2EA0"/>
    <w:rsid w:val="001A68EA"/>
    <w:rsid w:val="001A7F62"/>
    <w:rsid w:val="001B1D42"/>
    <w:rsid w:val="001B2DCD"/>
    <w:rsid w:val="001B3194"/>
    <w:rsid w:val="001D3B8F"/>
    <w:rsid w:val="001E5D09"/>
    <w:rsid w:val="001F2393"/>
    <w:rsid w:val="001F5EC5"/>
    <w:rsid w:val="00204893"/>
    <w:rsid w:val="0020695D"/>
    <w:rsid w:val="00210309"/>
    <w:rsid w:val="002131EB"/>
    <w:rsid w:val="00215E67"/>
    <w:rsid w:val="00217247"/>
    <w:rsid w:val="00217421"/>
    <w:rsid w:val="00224CFB"/>
    <w:rsid w:val="002262F2"/>
    <w:rsid w:val="00227E1C"/>
    <w:rsid w:val="00231E46"/>
    <w:rsid w:val="0023330F"/>
    <w:rsid w:val="00234538"/>
    <w:rsid w:val="0024346C"/>
    <w:rsid w:val="0026712B"/>
    <w:rsid w:val="00273327"/>
    <w:rsid w:val="00282912"/>
    <w:rsid w:val="00286FE5"/>
    <w:rsid w:val="002948D3"/>
    <w:rsid w:val="002B3F50"/>
    <w:rsid w:val="002B743E"/>
    <w:rsid w:val="002C5DD2"/>
    <w:rsid w:val="002E3462"/>
    <w:rsid w:val="002F45FF"/>
    <w:rsid w:val="002F7E9A"/>
    <w:rsid w:val="003055AE"/>
    <w:rsid w:val="00311BB0"/>
    <w:rsid w:val="0032054A"/>
    <w:rsid w:val="0033127A"/>
    <w:rsid w:val="00335078"/>
    <w:rsid w:val="003364CF"/>
    <w:rsid w:val="00337733"/>
    <w:rsid w:val="00347BDF"/>
    <w:rsid w:val="00347FD1"/>
    <w:rsid w:val="003507EE"/>
    <w:rsid w:val="00353048"/>
    <w:rsid w:val="00364FC3"/>
    <w:rsid w:val="00384E02"/>
    <w:rsid w:val="00384F52"/>
    <w:rsid w:val="003872AA"/>
    <w:rsid w:val="00392793"/>
    <w:rsid w:val="00392E71"/>
    <w:rsid w:val="00397FF6"/>
    <w:rsid w:val="003A00A4"/>
    <w:rsid w:val="003A17E3"/>
    <w:rsid w:val="003A2418"/>
    <w:rsid w:val="003A704C"/>
    <w:rsid w:val="003B1884"/>
    <w:rsid w:val="003B7258"/>
    <w:rsid w:val="003D77D8"/>
    <w:rsid w:val="003E0FC0"/>
    <w:rsid w:val="00405335"/>
    <w:rsid w:val="00406AC9"/>
    <w:rsid w:val="004119FB"/>
    <w:rsid w:val="0042255A"/>
    <w:rsid w:val="004445D3"/>
    <w:rsid w:val="0046538B"/>
    <w:rsid w:val="00472A1F"/>
    <w:rsid w:val="004A0426"/>
    <w:rsid w:val="004A1D43"/>
    <w:rsid w:val="004A3DE1"/>
    <w:rsid w:val="004C52D2"/>
    <w:rsid w:val="004C6401"/>
    <w:rsid w:val="004D0C24"/>
    <w:rsid w:val="004D18AC"/>
    <w:rsid w:val="004D2B53"/>
    <w:rsid w:val="004D5263"/>
    <w:rsid w:val="004D571E"/>
    <w:rsid w:val="004E37EF"/>
    <w:rsid w:val="004F0C1E"/>
    <w:rsid w:val="004F114B"/>
    <w:rsid w:val="004F1CA2"/>
    <w:rsid w:val="00502BEA"/>
    <w:rsid w:val="00510890"/>
    <w:rsid w:val="005128F2"/>
    <w:rsid w:val="00526CCB"/>
    <w:rsid w:val="00527382"/>
    <w:rsid w:val="00527612"/>
    <w:rsid w:val="00535F46"/>
    <w:rsid w:val="00541797"/>
    <w:rsid w:val="00551B6E"/>
    <w:rsid w:val="00552CED"/>
    <w:rsid w:val="00557DEE"/>
    <w:rsid w:val="005673EC"/>
    <w:rsid w:val="0057178D"/>
    <w:rsid w:val="00572A4B"/>
    <w:rsid w:val="00573DF2"/>
    <w:rsid w:val="00574947"/>
    <w:rsid w:val="005759B6"/>
    <w:rsid w:val="00590542"/>
    <w:rsid w:val="00591553"/>
    <w:rsid w:val="00592026"/>
    <w:rsid w:val="005B3798"/>
    <w:rsid w:val="005D795A"/>
    <w:rsid w:val="005E0F32"/>
    <w:rsid w:val="005E32A9"/>
    <w:rsid w:val="005E45C9"/>
    <w:rsid w:val="005E67A6"/>
    <w:rsid w:val="005F13AA"/>
    <w:rsid w:val="005F31E5"/>
    <w:rsid w:val="00602398"/>
    <w:rsid w:val="006133F0"/>
    <w:rsid w:val="00616D13"/>
    <w:rsid w:val="006224A9"/>
    <w:rsid w:val="006242F8"/>
    <w:rsid w:val="0063331D"/>
    <w:rsid w:val="0065421B"/>
    <w:rsid w:val="00655EBB"/>
    <w:rsid w:val="0065680C"/>
    <w:rsid w:val="00692AC4"/>
    <w:rsid w:val="006A1DD5"/>
    <w:rsid w:val="006A5B4A"/>
    <w:rsid w:val="006B20AD"/>
    <w:rsid w:val="006C2207"/>
    <w:rsid w:val="006C3BE7"/>
    <w:rsid w:val="006C7C61"/>
    <w:rsid w:val="006D434A"/>
    <w:rsid w:val="006E430C"/>
    <w:rsid w:val="006E66BF"/>
    <w:rsid w:val="006F05E6"/>
    <w:rsid w:val="006F3157"/>
    <w:rsid w:val="00704A0C"/>
    <w:rsid w:val="00710962"/>
    <w:rsid w:val="007113E8"/>
    <w:rsid w:val="00733E5D"/>
    <w:rsid w:val="0073688F"/>
    <w:rsid w:val="007368F6"/>
    <w:rsid w:val="00750B42"/>
    <w:rsid w:val="007511EE"/>
    <w:rsid w:val="007626DD"/>
    <w:rsid w:val="00763D69"/>
    <w:rsid w:val="00765A57"/>
    <w:rsid w:val="00767A70"/>
    <w:rsid w:val="00793D81"/>
    <w:rsid w:val="00794245"/>
    <w:rsid w:val="007978E7"/>
    <w:rsid w:val="007A423D"/>
    <w:rsid w:val="007A767E"/>
    <w:rsid w:val="007B03B1"/>
    <w:rsid w:val="007B7FCE"/>
    <w:rsid w:val="007D00E5"/>
    <w:rsid w:val="007D1C5C"/>
    <w:rsid w:val="007D249E"/>
    <w:rsid w:val="007D7128"/>
    <w:rsid w:val="007E44C1"/>
    <w:rsid w:val="0082402F"/>
    <w:rsid w:val="00827398"/>
    <w:rsid w:val="008356C1"/>
    <w:rsid w:val="00840F8F"/>
    <w:rsid w:val="00864CF0"/>
    <w:rsid w:val="00871B62"/>
    <w:rsid w:val="00872C26"/>
    <w:rsid w:val="00875A92"/>
    <w:rsid w:val="0088414E"/>
    <w:rsid w:val="00885BE7"/>
    <w:rsid w:val="008A275E"/>
    <w:rsid w:val="008B1A20"/>
    <w:rsid w:val="008B5B69"/>
    <w:rsid w:val="008B5BA0"/>
    <w:rsid w:val="008C124E"/>
    <w:rsid w:val="008C430E"/>
    <w:rsid w:val="008E3718"/>
    <w:rsid w:val="008F1CFF"/>
    <w:rsid w:val="008F7975"/>
    <w:rsid w:val="00903B84"/>
    <w:rsid w:val="00910DDA"/>
    <w:rsid w:val="00914505"/>
    <w:rsid w:val="00933006"/>
    <w:rsid w:val="00935886"/>
    <w:rsid w:val="00945E80"/>
    <w:rsid w:val="009537EC"/>
    <w:rsid w:val="00963A81"/>
    <w:rsid w:val="009706F6"/>
    <w:rsid w:val="00985740"/>
    <w:rsid w:val="009976A5"/>
    <w:rsid w:val="009976F6"/>
    <w:rsid w:val="009C08F8"/>
    <w:rsid w:val="009C6604"/>
    <w:rsid w:val="009C7EA1"/>
    <w:rsid w:val="009D047A"/>
    <w:rsid w:val="009D1B67"/>
    <w:rsid w:val="009D2144"/>
    <w:rsid w:val="009E21B8"/>
    <w:rsid w:val="009E7A29"/>
    <w:rsid w:val="00A005F2"/>
    <w:rsid w:val="00A101A3"/>
    <w:rsid w:val="00A24808"/>
    <w:rsid w:val="00A26971"/>
    <w:rsid w:val="00A33821"/>
    <w:rsid w:val="00A43C80"/>
    <w:rsid w:val="00A46C64"/>
    <w:rsid w:val="00A56CF3"/>
    <w:rsid w:val="00A84FD3"/>
    <w:rsid w:val="00A905CC"/>
    <w:rsid w:val="00AA5082"/>
    <w:rsid w:val="00AA5C6F"/>
    <w:rsid w:val="00AA6217"/>
    <w:rsid w:val="00AC2615"/>
    <w:rsid w:val="00AC78CF"/>
    <w:rsid w:val="00AD5ACF"/>
    <w:rsid w:val="00AF0678"/>
    <w:rsid w:val="00B154E0"/>
    <w:rsid w:val="00B21F99"/>
    <w:rsid w:val="00B22EA6"/>
    <w:rsid w:val="00B25158"/>
    <w:rsid w:val="00B304DB"/>
    <w:rsid w:val="00B35586"/>
    <w:rsid w:val="00B4144D"/>
    <w:rsid w:val="00B45D2B"/>
    <w:rsid w:val="00B46125"/>
    <w:rsid w:val="00B46793"/>
    <w:rsid w:val="00B47F12"/>
    <w:rsid w:val="00B50DA4"/>
    <w:rsid w:val="00B61623"/>
    <w:rsid w:val="00B63656"/>
    <w:rsid w:val="00B73A1B"/>
    <w:rsid w:val="00B80000"/>
    <w:rsid w:val="00B81879"/>
    <w:rsid w:val="00B8411D"/>
    <w:rsid w:val="00B90021"/>
    <w:rsid w:val="00B90087"/>
    <w:rsid w:val="00B94BFA"/>
    <w:rsid w:val="00B9560A"/>
    <w:rsid w:val="00BA1C5C"/>
    <w:rsid w:val="00BC16F9"/>
    <w:rsid w:val="00BC6674"/>
    <w:rsid w:val="00BF5387"/>
    <w:rsid w:val="00C0617B"/>
    <w:rsid w:val="00C35E92"/>
    <w:rsid w:val="00C42FB2"/>
    <w:rsid w:val="00C44378"/>
    <w:rsid w:val="00C52F65"/>
    <w:rsid w:val="00C535B0"/>
    <w:rsid w:val="00C53F30"/>
    <w:rsid w:val="00C54C19"/>
    <w:rsid w:val="00C57172"/>
    <w:rsid w:val="00C61D58"/>
    <w:rsid w:val="00C76629"/>
    <w:rsid w:val="00C7700F"/>
    <w:rsid w:val="00C804AC"/>
    <w:rsid w:val="00C813D5"/>
    <w:rsid w:val="00C863A7"/>
    <w:rsid w:val="00C86E50"/>
    <w:rsid w:val="00CA1558"/>
    <w:rsid w:val="00CA3F19"/>
    <w:rsid w:val="00CA41B4"/>
    <w:rsid w:val="00CA7DDD"/>
    <w:rsid w:val="00CB33CF"/>
    <w:rsid w:val="00CB3C48"/>
    <w:rsid w:val="00CB5E3B"/>
    <w:rsid w:val="00CC2EBB"/>
    <w:rsid w:val="00CE06D3"/>
    <w:rsid w:val="00CE087C"/>
    <w:rsid w:val="00CF24F1"/>
    <w:rsid w:val="00CF5D6A"/>
    <w:rsid w:val="00D01409"/>
    <w:rsid w:val="00D01952"/>
    <w:rsid w:val="00D03E93"/>
    <w:rsid w:val="00D0644C"/>
    <w:rsid w:val="00D13BD4"/>
    <w:rsid w:val="00D20354"/>
    <w:rsid w:val="00D24AA3"/>
    <w:rsid w:val="00D30683"/>
    <w:rsid w:val="00D30725"/>
    <w:rsid w:val="00D30832"/>
    <w:rsid w:val="00D355F5"/>
    <w:rsid w:val="00D53A4A"/>
    <w:rsid w:val="00D6008A"/>
    <w:rsid w:val="00D6563B"/>
    <w:rsid w:val="00D6610A"/>
    <w:rsid w:val="00D87EFF"/>
    <w:rsid w:val="00D92576"/>
    <w:rsid w:val="00D9569B"/>
    <w:rsid w:val="00DA1975"/>
    <w:rsid w:val="00DA1C84"/>
    <w:rsid w:val="00DB280A"/>
    <w:rsid w:val="00DB53D7"/>
    <w:rsid w:val="00DB6DE1"/>
    <w:rsid w:val="00DC126B"/>
    <w:rsid w:val="00DC40DC"/>
    <w:rsid w:val="00DE48B4"/>
    <w:rsid w:val="00DF1FE1"/>
    <w:rsid w:val="00E014F0"/>
    <w:rsid w:val="00E018E7"/>
    <w:rsid w:val="00E10FEC"/>
    <w:rsid w:val="00E1402C"/>
    <w:rsid w:val="00E16B15"/>
    <w:rsid w:val="00E21A99"/>
    <w:rsid w:val="00E32BE4"/>
    <w:rsid w:val="00E32EF4"/>
    <w:rsid w:val="00E53708"/>
    <w:rsid w:val="00E541C5"/>
    <w:rsid w:val="00E61EB7"/>
    <w:rsid w:val="00E80D56"/>
    <w:rsid w:val="00E85BDD"/>
    <w:rsid w:val="00E95DCC"/>
    <w:rsid w:val="00EB4CD9"/>
    <w:rsid w:val="00ED3EC5"/>
    <w:rsid w:val="00EF4C28"/>
    <w:rsid w:val="00F035EF"/>
    <w:rsid w:val="00F0700C"/>
    <w:rsid w:val="00F142FE"/>
    <w:rsid w:val="00F22A5B"/>
    <w:rsid w:val="00F26EC4"/>
    <w:rsid w:val="00F34C1B"/>
    <w:rsid w:val="00F50EDA"/>
    <w:rsid w:val="00F54629"/>
    <w:rsid w:val="00F6620F"/>
    <w:rsid w:val="00F66C87"/>
    <w:rsid w:val="00F83855"/>
    <w:rsid w:val="00F90EA9"/>
    <w:rsid w:val="00F9369F"/>
    <w:rsid w:val="00FA3421"/>
    <w:rsid w:val="00FA355C"/>
    <w:rsid w:val="00FA4BAC"/>
    <w:rsid w:val="00FB3DFD"/>
    <w:rsid w:val="00FE36DD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2E346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E346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link w:val="a4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aliases w:val="ВерхКолонтитул Знак,Знак Знак"/>
    <w:basedOn w:val="a0"/>
    <w:link w:val="a6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6">
    <w:name w:val="header"/>
    <w:aliases w:val="ВерхКолонтитул,Знак"/>
    <w:basedOn w:val="a"/>
    <w:link w:val="a5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6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7">
    <w:name w:val="Table Grid"/>
    <w:basedOn w:val="a1"/>
    <w:uiPriority w:val="59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3872AA"/>
    <w:rPr>
      <w:b/>
      <w:bCs/>
    </w:rPr>
  </w:style>
  <w:style w:type="character" w:styleId="a9">
    <w:name w:val="Hyperlink"/>
    <w:basedOn w:val="a0"/>
    <w:unhideWhenUsed/>
    <w:rsid w:val="003872AA"/>
    <w:rPr>
      <w:color w:val="0000FF"/>
      <w:u w:val="single"/>
    </w:rPr>
  </w:style>
  <w:style w:type="paragraph" w:styleId="aa">
    <w:name w:val="Balloon Text"/>
    <w:basedOn w:val="a"/>
    <w:link w:val="ab"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872AA"/>
    <w:rPr>
      <w:rFonts w:ascii="Tahoma" w:hAnsi="Tahoma" w:cs="Tahoma"/>
      <w:sz w:val="16"/>
      <w:szCs w:val="16"/>
    </w:rPr>
  </w:style>
  <w:style w:type="paragraph" w:styleId="ac">
    <w:name w:val="Body Text Indent"/>
    <w:aliases w:val="Основной текст 1,Надин стиль,Нумерованный список !!,Iniiaiie oaeno 1,Ioia?iaaiiue nienie !!,Iaaei noeeu"/>
    <w:basedOn w:val="a"/>
    <w:link w:val="ad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c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e">
    <w:name w:val="footer"/>
    <w:basedOn w:val="a"/>
    <w:link w:val="af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1">
    <w:name w:val="Body Text"/>
    <w:aliases w:val="Основной текст1,Знак1 Знак"/>
    <w:basedOn w:val="a"/>
    <w:link w:val="af2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2">
    <w:name w:val="Основной текст Знак"/>
    <w:aliases w:val="Основной текст1 Знак,Знак1 Знак Знак"/>
    <w:basedOn w:val="a0"/>
    <w:link w:val="af1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3">
    <w:name w:val="footnote text"/>
    <w:basedOn w:val="a"/>
    <w:link w:val="af4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semiHidden/>
    <w:rsid w:val="009E7A29"/>
    <w:rPr>
      <w:vertAlign w:val="superscript"/>
    </w:rPr>
  </w:style>
  <w:style w:type="paragraph" w:styleId="af6">
    <w:name w:val="endnote text"/>
    <w:basedOn w:val="a"/>
    <w:link w:val="af7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endnote reference"/>
    <w:rsid w:val="009E7A29"/>
    <w:rPr>
      <w:vertAlign w:val="superscript"/>
    </w:rPr>
  </w:style>
  <w:style w:type="paragraph" w:customStyle="1" w:styleId="af9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a">
    <w:name w:val="No Spacing"/>
    <w:link w:val="afb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c">
    <w:name w:val="List Paragraph"/>
    <w:basedOn w:val="a"/>
    <w:uiPriority w:val="34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d">
    <w:name w:val="Заголовок к тексту"/>
    <w:basedOn w:val="a"/>
    <w:next w:val="af1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fe">
    <w:name w:val="Emphasis"/>
    <w:basedOn w:val="a0"/>
    <w:uiPriority w:val="20"/>
    <w:qFormat/>
    <w:rsid w:val="00164561"/>
    <w:rPr>
      <w:i/>
      <w:iCs/>
    </w:rPr>
  </w:style>
  <w:style w:type="paragraph" w:customStyle="1" w:styleId="Default">
    <w:name w:val="Default"/>
    <w:rsid w:val="00F90EA9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</w:rPr>
  </w:style>
  <w:style w:type="character" w:customStyle="1" w:styleId="snippetequal">
    <w:name w:val="snippet_equal"/>
    <w:basedOn w:val="a0"/>
    <w:rsid w:val="00D9569B"/>
  </w:style>
  <w:style w:type="character" w:customStyle="1" w:styleId="80">
    <w:name w:val="Заголовок 8 Знак"/>
    <w:basedOn w:val="a0"/>
    <w:link w:val="8"/>
    <w:rsid w:val="002E346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462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customStyle="1" w:styleId="aff">
    <w:name w:val="ОТСТУП"/>
    <w:basedOn w:val="a"/>
    <w:rsid w:val="002E3462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Ñòèëü1"/>
    <w:basedOn w:val="a"/>
    <w:rsid w:val="002E34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Название1"/>
    <w:rsid w:val="002E346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310">
    <w:name w:val="Основной текст 31"/>
    <w:basedOn w:val="a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f0">
    <w:name w:val="Title"/>
    <w:basedOn w:val="a"/>
    <w:link w:val="aff1"/>
    <w:qFormat/>
    <w:rsid w:val="002E34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2E346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2">
    <w:name w:val="черта"/>
    <w:basedOn w:val="a"/>
    <w:autoRedefine/>
    <w:rsid w:val="002E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1"/>
    <w:rsid w:val="002E346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Основной текст с отступом 21"/>
    <w:rsid w:val="002E3462"/>
    <w:pPr>
      <w:spacing w:after="0" w:line="240" w:lineRule="auto"/>
      <w:ind w:firstLine="3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2E3462"/>
    <w:pPr>
      <w:tabs>
        <w:tab w:val="left" w:pos="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9">
    <w:name w:val="Основной текст2"/>
    <w:basedOn w:val="a"/>
    <w:rsid w:val="002E346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ff3">
    <w:name w:val="÷åðòà"/>
    <w:basedOn w:val="a"/>
    <w:rsid w:val="002E3462"/>
    <w:pPr>
      <w:widowControl w:val="0"/>
      <w:tabs>
        <w:tab w:val="left" w:pos="99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7">
    <w:name w:val="Основной текст с отступом.Мой Заголовок 1"/>
    <w:rsid w:val="002E346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8">
    <w:name w:val="Основной текст.Основной текст1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заголовок 6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9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4">
    <w:name w:val="Прижатый влево"/>
    <w:basedOn w:val="a"/>
    <w:next w:val="a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ing">
    <w:name w:val="Heading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10">
    <w:name w:val="Заголовок 11"/>
    <w:basedOn w:val="a"/>
    <w:next w:val="a"/>
    <w:rsid w:val="002E346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7">
    <w:name w:val="Style7"/>
    <w:basedOn w:val="a"/>
    <w:rsid w:val="002E346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аголовок 1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3">
    <w:name w:val="xl73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2E34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5">
    <w:name w:val="таблица №"/>
    <w:basedOn w:val="a"/>
    <w:rsid w:val="002E3462"/>
    <w:pPr>
      <w:tabs>
        <w:tab w:val="num" w:pos="720"/>
      </w:tabs>
      <w:spacing w:before="120" w:after="0" w:line="240" w:lineRule="auto"/>
      <w:ind w:left="9215" w:hanging="360"/>
      <w:jc w:val="right"/>
    </w:pPr>
    <w:rPr>
      <w:rFonts w:ascii="Times New Roman" w:eastAsia="Times New Roman" w:hAnsi="Times New Roman" w:cs="Times New Roman"/>
      <w:b/>
      <w:color w:val="D9D9D9"/>
      <w:szCs w:val="18"/>
    </w:rPr>
  </w:style>
  <w:style w:type="paragraph" w:customStyle="1" w:styleId="aff6">
    <w:name w:val="маркер"/>
    <w:basedOn w:val="afc"/>
    <w:autoRedefine/>
    <w:rsid w:val="002E3462"/>
    <w:pPr>
      <w:tabs>
        <w:tab w:val="num" w:pos="1068"/>
      </w:tabs>
      <w:ind w:left="1068" w:hanging="360"/>
      <w:jc w:val="both"/>
    </w:pPr>
  </w:style>
  <w:style w:type="paragraph" w:customStyle="1" w:styleId="msonormalcxspmiddle">
    <w:name w:val="msonormalcxspmiddle"/>
    <w:basedOn w:val="a"/>
    <w:rsid w:val="002E346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FontStyle57">
    <w:name w:val="Font Style57"/>
    <w:rsid w:val="002E3462"/>
    <w:rPr>
      <w:rFonts w:ascii="Cambria" w:hAnsi="Cambria" w:cs="Cambria"/>
      <w:sz w:val="20"/>
      <w:szCs w:val="20"/>
    </w:rPr>
  </w:style>
  <w:style w:type="character" w:customStyle="1" w:styleId="FontStyle58">
    <w:name w:val="Font Style58"/>
    <w:rsid w:val="002E3462"/>
    <w:rPr>
      <w:rFonts w:ascii="Cambria" w:hAnsi="Cambria" w:cs="Cambria"/>
      <w:i/>
      <w:iCs/>
      <w:sz w:val="20"/>
      <w:szCs w:val="20"/>
    </w:rPr>
  </w:style>
  <w:style w:type="character" w:customStyle="1" w:styleId="aff7">
    <w:name w:val="Цветовое выделение"/>
    <w:rsid w:val="002E3462"/>
    <w:rPr>
      <w:b/>
      <w:bCs/>
      <w:color w:val="000080"/>
    </w:rPr>
  </w:style>
  <w:style w:type="character" w:customStyle="1" w:styleId="aff8">
    <w:name w:val="Основной текст_"/>
    <w:link w:val="36"/>
    <w:rsid w:val="00527612"/>
    <w:rPr>
      <w:spacing w:val="3"/>
      <w:sz w:val="21"/>
      <w:szCs w:val="21"/>
      <w:shd w:val="clear" w:color="auto" w:fill="FFFFFF"/>
    </w:rPr>
  </w:style>
  <w:style w:type="character" w:customStyle="1" w:styleId="2a">
    <w:name w:val="Основной текст (2)_"/>
    <w:rsid w:val="00527612"/>
    <w:rPr>
      <w:spacing w:val="1"/>
      <w:shd w:val="clear" w:color="auto" w:fill="FFFFFF"/>
    </w:rPr>
  </w:style>
  <w:style w:type="character" w:customStyle="1" w:styleId="37">
    <w:name w:val="Заголовок №3_"/>
    <w:rsid w:val="005276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pt">
    <w:name w:val="Основной текст + Интервал 4 pt"/>
    <w:rsid w:val="00527612"/>
    <w:rPr>
      <w:color w:val="000000"/>
      <w:spacing w:val="89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okAntiqua10pt0pt">
    <w:name w:val="Основной текст + Book Antiqua;10 pt;Полужирный;Курсив;Интервал 0 pt"/>
    <w:rsid w:val="00527612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link w:val="affa"/>
    <w:rsid w:val="00527612"/>
    <w:rPr>
      <w:spacing w:val="3"/>
      <w:sz w:val="21"/>
      <w:szCs w:val="21"/>
      <w:shd w:val="clear" w:color="auto" w:fill="FFFFFF"/>
    </w:rPr>
  </w:style>
  <w:style w:type="character" w:customStyle="1" w:styleId="43">
    <w:name w:val="Заголовок №4_"/>
    <w:link w:val="44"/>
    <w:rsid w:val="00527612"/>
    <w:rPr>
      <w:spacing w:val="3"/>
      <w:sz w:val="21"/>
      <w:szCs w:val="21"/>
      <w:shd w:val="clear" w:color="auto" w:fill="FFFFFF"/>
    </w:rPr>
  </w:style>
  <w:style w:type="character" w:customStyle="1" w:styleId="120">
    <w:name w:val="Заголовок №1 (2)_"/>
    <w:link w:val="121"/>
    <w:rsid w:val="00527612"/>
    <w:rPr>
      <w:i/>
      <w:iCs/>
      <w:sz w:val="30"/>
      <w:szCs w:val="30"/>
      <w:shd w:val="clear" w:color="auto" w:fill="FFFFFF"/>
    </w:rPr>
  </w:style>
  <w:style w:type="character" w:customStyle="1" w:styleId="12TrebuchetMS13pt">
    <w:name w:val="Заголовок №1 (2) + Trebuchet MS;13 pt;Не курсив"/>
    <w:rsid w:val="00527612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105pt0pt">
    <w:name w:val="Заголовок №1 (2) + 10;5 pt;Не курсив;Интервал 0 pt"/>
    <w:rsid w:val="00527612"/>
    <w:rPr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pt0pt">
    <w:name w:val="Основной текст + 13 pt;Курсив;Интервал 0 pt"/>
    <w:rsid w:val="00527612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6">
    <w:name w:val="Основной текст3"/>
    <w:basedOn w:val="a"/>
    <w:link w:val="aff8"/>
    <w:rsid w:val="00527612"/>
    <w:pPr>
      <w:widowControl w:val="0"/>
      <w:shd w:val="clear" w:color="auto" w:fill="FFFFFF"/>
      <w:spacing w:after="0" w:line="274" w:lineRule="exact"/>
    </w:pPr>
    <w:rPr>
      <w:spacing w:val="3"/>
      <w:sz w:val="21"/>
      <w:szCs w:val="21"/>
    </w:rPr>
  </w:style>
  <w:style w:type="paragraph" w:customStyle="1" w:styleId="affa">
    <w:name w:val="Подпись к таблице"/>
    <w:basedOn w:val="a"/>
    <w:link w:val="aff9"/>
    <w:rsid w:val="00527612"/>
    <w:pPr>
      <w:widowControl w:val="0"/>
      <w:shd w:val="clear" w:color="auto" w:fill="FFFFFF"/>
      <w:spacing w:after="0" w:line="0" w:lineRule="atLeast"/>
    </w:pPr>
    <w:rPr>
      <w:spacing w:val="3"/>
      <w:sz w:val="21"/>
      <w:szCs w:val="21"/>
    </w:rPr>
  </w:style>
  <w:style w:type="paragraph" w:customStyle="1" w:styleId="44">
    <w:name w:val="Заголовок №4"/>
    <w:basedOn w:val="a"/>
    <w:link w:val="43"/>
    <w:rsid w:val="00527612"/>
    <w:pPr>
      <w:widowControl w:val="0"/>
      <w:shd w:val="clear" w:color="auto" w:fill="FFFFFF"/>
      <w:spacing w:before="540" w:after="360" w:line="0" w:lineRule="atLeast"/>
      <w:ind w:firstLine="540"/>
      <w:jc w:val="both"/>
      <w:outlineLvl w:val="3"/>
    </w:pPr>
    <w:rPr>
      <w:spacing w:val="3"/>
      <w:sz w:val="21"/>
      <w:szCs w:val="21"/>
    </w:rPr>
  </w:style>
  <w:style w:type="paragraph" w:customStyle="1" w:styleId="121">
    <w:name w:val="Заголовок №1 (2)"/>
    <w:basedOn w:val="a"/>
    <w:link w:val="120"/>
    <w:rsid w:val="00527612"/>
    <w:pPr>
      <w:widowControl w:val="0"/>
      <w:shd w:val="clear" w:color="auto" w:fill="FFFFFF"/>
      <w:spacing w:before="120" w:after="180" w:line="0" w:lineRule="atLeast"/>
      <w:jc w:val="center"/>
      <w:outlineLvl w:val="0"/>
    </w:pPr>
    <w:rPr>
      <w:i/>
      <w:iCs/>
      <w:sz w:val="30"/>
      <w:szCs w:val="30"/>
    </w:rPr>
  </w:style>
  <w:style w:type="character" w:customStyle="1" w:styleId="afb">
    <w:name w:val="Без интервала Знак"/>
    <w:link w:val="afa"/>
    <w:uiPriority w:val="1"/>
    <w:locked/>
    <w:rsid w:val="00527612"/>
    <w:rPr>
      <w:rFonts w:eastAsiaTheme="minorHAnsi"/>
      <w:lang w:eastAsia="en-US"/>
    </w:rPr>
  </w:style>
  <w:style w:type="paragraph" w:customStyle="1" w:styleId="1c">
    <w:name w:val="Без интервала1"/>
    <w:qFormat/>
    <w:rsid w:val="0035304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33127A"/>
    <w:rPr>
      <w:rFonts w:ascii="Times New Roman" w:eastAsia="Times New Roman" w:hAnsi="Times New Roman" w:cs="Times New Roman"/>
      <w:sz w:val="24"/>
      <w:szCs w:val="24"/>
    </w:rPr>
  </w:style>
  <w:style w:type="character" w:customStyle="1" w:styleId="64">
    <w:name w:val="Основной текст (6)_"/>
    <w:basedOn w:val="a0"/>
    <w:rsid w:val="00B154E0"/>
    <w:rPr>
      <w:rFonts w:ascii="Cambria" w:eastAsia="Cambria" w:hAnsi="Cambria" w:cs="Cambria"/>
      <w:b w:val="0"/>
      <w:bCs w:val="0"/>
      <w:i/>
      <w:iCs/>
      <w:smallCaps w:val="0"/>
      <w:strike w:val="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140</cp:revision>
  <cp:lastPrinted>2019-06-11T04:55:00Z</cp:lastPrinted>
  <dcterms:created xsi:type="dcterms:W3CDTF">2016-12-12T03:23:00Z</dcterms:created>
  <dcterms:modified xsi:type="dcterms:W3CDTF">2019-08-09T07:17:00Z</dcterms:modified>
</cp:coreProperties>
</file>