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116FF6" w:rsidRDefault="003872AA" w:rsidP="003872AA">
      <w:pPr>
        <w:spacing w:line="228" w:lineRule="auto"/>
        <w:rPr>
          <w:rFonts w:ascii="Times New Roman" w:hAnsi="Times New Roman" w:cs="Times New Roman"/>
          <w:bCs/>
          <w:sz w:val="28"/>
          <w:szCs w:val="28"/>
        </w:rPr>
      </w:pPr>
      <w:r w:rsidRPr="00116FF6">
        <w:rPr>
          <w:rFonts w:ascii="Times New Roman" w:hAnsi="Times New Roman" w:cs="Times New Roman"/>
          <w:bCs/>
          <w:sz w:val="28"/>
          <w:szCs w:val="28"/>
        </w:rPr>
        <w:t xml:space="preserve">ВЕНГЕРОВСКИЙ  СЕЛЬСОВЕТ  НОМЕР  ТЕЛЕФОНА: 21-699    </w:t>
      </w:r>
      <w:r w:rsidR="00B4144D">
        <w:rPr>
          <w:rFonts w:ascii="Times New Roman" w:hAnsi="Times New Roman" w:cs="Times New Roman"/>
          <w:bCs/>
          <w:sz w:val="28"/>
          <w:szCs w:val="28"/>
        </w:rPr>
        <w:t>28</w:t>
      </w:r>
      <w:r w:rsidR="00F9369F" w:rsidRPr="00116FF6">
        <w:rPr>
          <w:rFonts w:ascii="Times New Roman" w:hAnsi="Times New Roman" w:cs="Times New Roman"/>
          <w:bCs/>
          <w:sz w:val="28"/>
          <w:szCs w:val="28"/>
        </w:rPr>
        <w:t xml:space="preserve"> </w:t>
      </w:r>
      <w:r w:rsidR="00E32EF4" w:rsidRPr="00116FF6">
        <w:rPr>
          <w:rFonts w:ascii="Times New Roman" w:hAnsi="Times New Roman" w:cs="Times New Roman"/>
          <w:bCs/>
          <w:sz w:val="28"/>
          <w:szCs w:val="28"/>
        </w:rPr>
        <w:t>января</w:t>
      </w:r>
      <w:r w:rsidRPr="00116FF6">
        <w:rPr>
          <w:rFonts w:ascii="Times New Roman" w:hAnsi="Times New Roman" w:cs="Times New Roman"/>
          <w:bCs/>
          <w:sz w:val="28"/>
          <w:szCs w:val="28"/>
        </w:rPr>
        <w:t xml:space="preserve"> 201</w:t>
      </w:r>
      <w:r w:rsidR="00E32EF4" w:rsidRPr="00116FF6">
        <w:rPr>
          <w:rFonts w:ascii="Times New Roman" w:hAnsi="Times New Roman" w:cs="Times New Roman"/>
          <w:bCs/>
          <w:sz w:val="28"/>
          <w:szCs w:val="28"/>
        </w:rPr>
        <w:t>9</w:t>
      </w:r>
      <w:r w:rsidRPr="00116FF6">
        <w:rPr>
          <w:rFonts w:ascii="Times New Roman" w:hAnsi="Times New Roman" w:cs="Times New Roman"/>
          <w:bCs/>
          <w:sz w:val="28"/>
          <w:szCs w:val="28"/>
        </w:rPr>
        <w:t xml:space="preserve"> г.  </w:t>
      </w:r>
    </w:p>
    <w:p w:rsidR="003872AA" w:rsidRPr="00116FF6" w:rsidRDefault="003872AA" w:rsidP="003872AA">
      <w:pPr>
        <w:tabs>
          <w:tab w:val="left" w:pos="3615"/>
        </w:tabs>
        <w:spacing w:line="228" w:lineRule="auto"/>
        <w:rPr>
          <w:rFonts w:ascii="Times New Roman" w:hAnsi="Times New Roman" w:cs="Times New Roman"/>
          <w:bCs/>
          <w:sz w:val="28"/>
          <w:szCs w:val="28"/>
        </w:rPr>
      </w:pPr>
      <w:r w:rsidRPr="00116FF6">
        <w:rPr>
          <w:rFonts w:ascii="Times New Roman" w:hAnsi="Times New Roman" w:cs="Times New Roman"/>
          <w:bCs/>
          <w:sz w:val="28"/>
          <w:szCs w:val="28"/>
        </w:rPr>
        <w:t xml:space="preserve">Основан 19.12.2006 </w:t>
      </w:r>
      <w:r w:rsidRPr="00116FF6">
        <w:rPr>
          <w:rFonts w:ascii="Times New Roman" w:hAnsi="Times New Roman" w:cs="Times New Roman"/>
          <w:bCs/>
          <w:sz w:val="28"/>
          <w:szCs w:val="28"/>
        </w:rPr>
        <w:tab/>
      </w:r>
    </w:p>
    <w:p w:rsidR="003872AA" w:rsidRPr="00116FF6" w:rsidRDefault="003872AA" w:rsidP="003872AA">
      <w:pPr>
        <w:spacing w:line="228" w:lineRule="auto"/>
        <w:rPr>
          <w:rFonts w:ascii="Times New Roman" w:hAnsi="Times New Roman" w:cs="Times New Roman"/>
          <w:bCs/>
          <w:sz w:val="28"/>
          <w:szCs w:val="28"/>
        </w:rPr>
      </w:pPr>
    </w:p>
    <w:p w:rsidR="00573DF2" w:rsidRPr="00116FF6" w:rsidRDefault="00116FF6" w:rsidP="00573DF2">
      <w:pPr>
        <w:spacing w:line="228" w:lineRule="auto"/>
        <w:rPr>
          <w:rFonts w:ascii="Times New Roman" w:hAnsi="Times New Roman" w:cs="Times New Roman"/>
          <w:b/>
          <w:bCs/>
          <w:sz w:val="28"/>
          <w:szCs w:val="28"/>
        </w:rPr>
      </w:pPr>
      <w:r w:rsidRPr="003055AE">
        <w:rPr>
          <w:rFonts w:ascii="Times New Roman" w:hAnsi="Times New Roman" w:cs="Times New Roman"/>
          <w:b/>
          <w:bCs/>
          <w:i/>
          <w:sz w:val="28"/>
          <w:szCs w:val="28"/>
        </w:rPr>
        <w:t xml:space="preserve">                 </w:t>
      </w:r>
      <w:r w:rsidR="003872AA" w:rsidRPr="00116FF6">
        <w:rPr>
          <w:rFonts w:ascii="Times New Roman" w:hAnsi="Times New Roman" w:cs="Times New Roman"/>
          <w:b/>
          <w:bCs/>
          <w:i/>
          <w:sz w:val="28"/>
          <w:szCs w:val="28"/>
        </w:rPr>
        <w:t xml:space="preserve">ВЕСТНИК </w:t>
      </w:r>
      <w:r w:rsidR="008F1CFF" w:rsidRPr="00116FF6">
        <w:rPr>
          <w:rFonts w:ascii="Times New Roman" w:hAnsi="Times New Roman" w:cs="Times New Roman"/>
          <w:b/>
          <w:bCs/>
          <w:sz w:val="28"/>
          <w:szCs w:val="28"/>
        </w:rPr>
        <w:t xml:space="preserve"> ВЕНГЕРОВСКОГО </w:t>
      </w:r>
      <w:r w:rsidR="00573DF2" w:rsidRPr="00116FF6">
        <w:rPr>
          <w:rFonts w:ascii="Times New Roman" w:hAnsi="Times New Roman" w:cs="Times New Roman"/>
          <w:b/>
          <w:bCs/>
          <w:sz w:val="28"/>
          <w:szCs w:val="28"/>
        </w:rPr>
        <w:t>С</w:t>
      </w:r>
      <w:r w:rsidR="008F1CFF" w:rsidRPr="00116FF6">
        <w:rPr>
          <w:rFonts w:ascii="Times New Roman" w:hAnsi="Times New Roman" w:cs="Times New Roman"/>
          <w:b/>
          <w:bCs/>
          <w:sz w:val="28"/>
          <w:szCs w:val="28"/>
        </w:rPr>
        <w:t>ЕЛЬСОВЕТА №</w:t>
      </w:r>
      <w:r w:rsidR="00C61D58" w:rsidRPr="00116FF6">
        <w:rPr>
          <w:rFonts w:ascii="Times New Roman" w:hAnsi="Times New Roman" w:cs="Times New Roman"/>
          <w:b/>
          <w:bCs/>
          <w:sz w:val="28"/>
          <w:szCs w:val="28"/>
        </w:rPr>
        <w:t xml:space="preserve"> </w:t>
      </w:r>
      <w:r w:rsidR="00B4144D">
        <w:rPr>
          <w:rFonts w:ascii="Times New Roman" w:hAnsi="Times New Roman" w:cs="Times New Roman"/>
          <w:b/>
          <w:bCs/>
          <w:sz w:val="28"/>
          <w:szCs w:val="28"/>
        </w:rPr>
        <w:t>3</w:t>
      </w:r>
      <w:r w:rsidR="003055AE">
        <w:rPr>
          <w:rFonts w:ascii="Times New Roman" w:hAnsi="Times New Roman" w:cs="Times New Roman"/>
          <w:b/>
          <w:bCs/>
          <w:sz w:val="28"/>
          <w:szCs w:val="28"/>
        </w:rPr>
        <w:t xml:space="preserve"> (</w:t>
      </w:r>
      <w:r w:rsidR="00B4144D">
        <w:rPr>
          <w:rFonts w:ascii="Times New Roman" w:hAnsi="Times New Roman" w:cs="Times New Roman"/>
          <w:b/>
          <w:bCs/>
          <w:sz w:val="28"/>
          <w:szCs w:val="28"/>
        </w:rPr>
        <w:t>30</w:t>
      </w:r>
      <w:r w:rsidR="003055AE">
        <w:rPr>
          <w:rFonts w:ascii="Times New Roman" w:hAnsi="Times New Roman" w:cs="Times New Roman"/>
          <w:b/>
          <w:bCs/>
          <w:sz w:val="28"/>
          <w:szCs w:val="28"/>
        </w:rPr>
        <w:t>)</w:t>
      </w:r>
    </w:p>
    <w:p w:rsidR="005D795A" w:rsidRPr="00116FF6" w:rsidRDefault="00B4144D" w:rsidP="00392793">
      <w:pPr>
        <w:spacing w:line="228" w:lineRule="auto"/>
        <w:jc w:val="right"/>
        <w:rPr>
          <w:rFonts w:ascii="Times New Roman" w:hAnsi="Times New Roman" w:cs="Times New Roman"/>
          <w:b/>
          <w:bCs/>
          <w:sz w:val="28"/>
          <w:szCs w:val="28"/>
        </w:rPr>
      </w:pPr>
      <w:r>
        <w:rPr>
          <w:rFonts w:ascii="Times New Roman" w:hAnsi="Times New Roman" w:cs="Times New Roman"/>
          <w:b/>
          <w:bCs/>
          <w:sz w:val="28"/>
          <w:szCs w:val="28"/>
        </w:rPr>
        <w:t>28</w:t>
      </w:r>
      <w:r w:rsidR="007E44C1" w:rsidRPr="00116FF6">
        <w:rPr>
          <w:rFonts w:ascii="Times New Roman" w:hAnsi="Times New Roman" w:cs="Times New Roman"/>
          <w:b/>
          <w:bCs/>
          <w:sz w:val="28"/>
          <w:szCs w:val="28"/>
        </w:rPr>
        <w:t xml:space="preserve"> </w:t>
      </w:r>
      <w:r w:rsidR="00E32EF4" w:rsidRPr="00116FF6">
        <w:rPr>
          <w:rFonts w:ascii="Times New Roman" w:hAnsi="Times New Roman" w:cs="Times New Roman"/>
          <w:b/>
          <w:bCs/>
          <w:sz w:val="28"/>
          <w:szCs w:val="28"/>
        </w:rPr>
        <w:t>января</w:t>
      </w:r>
      <w:r w:rsidR="003872AA" w:rsidRPr="00116FF6">
        <w:rPr>
          <w:rFonts w:ascii="Times New Roman" w:hAnsi="Times New Roman" w:cs="Times New Roman"/>
          <w:b/>
          <w:bCs/>
          <w:sz w:val="28"/>
          <w:szCs w:val="28"/>
        </w:rPr>
        <w:t xml:space="preserve"> 201</w:t>
      </w:r>
      <w:r w:rsidR="00E32EF4" w:rsidRPr="00116FF6">
        <w:rPr>
          <w:rFonts w:ascii="Times New Roman" w:hAnsi="Times New Roman" w:cs="Times New Roman"/>
          <w:b/>
          <w:bCs/>
          <w:sz w:val="28"/>
          <w:szCs w:val="28"/>
        </w:rPr>
        <w:t>9</w:t>
      </w:r>
      <w:r w:rsidR="003872AA" w:rsidRPr="00116FF6">
        <w:rPr>
          <w:rFonts w:ascii="Times New Roman" w:hAnsi="Times New Roman" w:cs="Times New Roman"/>
          <w:b/>
          <w:bCs/>
          <w:sz w:val="28"/>
          <w:szCs w:val="28"/>
        </w:rPr>
        <w:t xml:space="preserve"> г.</w:t>
      </w:r>
    </w:p>
    <w:p w:rsidR="00B4144D" w:rsidRDefault="00B4144D" w:rsidP="00B4144D">
      <w:pPr>
        <w:ind w:left="4678"/>
        <w:rPr>
          <w:rFonts w:ascii="Times New Roman" w:hAnsi="Times New Roman" w:cs="Times New Roman"/>
          <w:sz w:val="28"/>
          <w:szCs w:val="28"/>
        </w:rPr>
      </w:pPr>
    </w:p>
    <w:p w:rsidR="00B4144D" w:rsidRPr="00B4144D" w:rsidRDefault="00B4144D" w:rsidP="00B4144D">
      <w:pPr>
        <w:spacing w:after="0"/>
        <w:ind w:firstLine="709"/>
        <w:contextualSpacing/>
        <w:jc w:val="both"/>
        <w:rPr>
          <w:rFonts w:ascii="Times New Roman" w:hAnsi="Times New Roman" w:cs="Times New Roman"/>
          <w:sz w:val="24"/>
          <w:szCs w:val="24"/>
        </w:rPr>
      </w:pPr>
      <w:r w:rsidRPr="00B4144D">
        <w:rPr>
          <w:rFonts w:ascii="Times New Roman" w:hAnsi="Times New Roman" w:cs="Times New Roman"/>
          <w:sz w:val="24"/>
          <w:szCs w:val="24"/>
        </w:rPr>
        <w:t>Информация №1</w:t>
      </w:r>
    </w:p>
    <w:p w:rsidR="00B4144D" w:rsidRPr="00B4144D" w:rsidRDefault="00B4144D" w:rsidP="00B4144D">
      <w:pPr>
        <w:spacing w:after="0"/>
        <w:ind w:firstLine="709"/>
        <w:contextualSpacing/>
        <w:jc w:val="both"/>
        <w:rPr>
          <w:rFonts w:ascii="Times New Roman" w:hAnsi="Times New Roman" w:cs="Times New Roman"/>
          <w:sz w:val="24"/>
          <w:szCs w:val="24"/>
        </w:rPr>
      </w:pPr>
      <w:r w:rsidRPr="00B4144D">
        <w:rPr>
          <w:rFonts w:ascii="Times New Roman" w:hAnsi="Times New Roman" w:cs="Times New Roman"/>
          <w:sz w:val="24"/>
          <w:szCs w:val="24"/>
        </w:rPr>
        <w:t>В ноябре 2017 года прокуратурой района проведена проверка исполнения законодательства об энергосбережении и повышении энергетической эффективности в образовательных учреждениях. Проверкой установлено, что в 19 образовательных учреждениях Венгеровского района  не установлены приборы учета энергетических ресурсов. По выявленным нарушениям 19 руководителям образовательных организаций внесены представления. Из ответов на представления установлено, что денежные средства на установку необходимых приборов учета энергетических ресурсов будут рассмотрены при формировании бюджета Венгеровского района на 2019 год. По выявленным нарушениям в марте 2018 года в Венгеровский районный суд направлено 19 исковых заявлений, которые рассмотрены и удовлетворены. Судом установлен срок исполнения решения – 1 сентября 2019 года.</w:t>
      </w: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Default="00B4144D" w:rsidP="00B4144D">
      <w:pPr>
        <w:spacing w:after="0"/>
        <w:ind w:firstLine="709"/>
        <w:contextualSpacing/>
        <w:jc w:val="both"/>
        <w:rPr>
          <w:rFonts w:ascii="Times New Roman" w:hAnsi="Times New Roman" w:cs="Times New Roman"/>
          <w:sz w:val="20"/>
          <w:szCs w:val="20"/>
        </w:rPr>
      </w:pPr>
    </w:p>
    <w:p w:rsidR="00B4144D" w:rsidRPr="00B4144D" w:rsidRDefault="00B4144D" w:rsidP="00B4144D">
      <w:pPr>
        <w:spacing w:after="0"/>
        <w:ind w:firstLine="709"/>
        <w:contextualSpacing/>
        <w:jc w:val="both"/>
        <w:rPr>
          <w:rFonts w:ascii="Times New Roman" w:hAnsi="Times New Roman" w:cs="Times New Roman"/>
          <w:sz w:val="20"/>
          <w:szCs w:val="20"/>
        </w:rPr>
      </w:pPr>
    </w:p>
    <w:p w:rsidR="006C2207" w:rsidRPr="00E32EF4" w:rsidRDefault="006C2207" w:rsidP="00E32EF4">
      <w:pPr>
        <w:rPr>
          <w:rFonts w:ascii="Times New Roman" w:hAnsi="Times New Roman" w:cs="Times New Roman"/>
          <w:sz w:val="20"/>
          <w:szCs w:val="20"/>
        </w:rPr>
      </w:pPr>
    </w:p>
    <w:p w:rsidR="00E32EF4" w:rsidRPr="00E32EF4" w:rsidRDefault="00E32EF4" w:rsidP="00E32EF4">
      <w:pPr>
        <w:rPr>
          <w:rFonts w:ascii="Times New Roman" w:hAnsi="Times New Roman" w:cs="Times New Roman"/>
          <w:sz w:val="20"/>
          <w:szCs w:val="20"/>
        </w:rPr>
      </w:pPr>
    </w:p>
    <w:p w:rsidR="00E32EF4" w:rsidRPr="00E32EF4" w:rsidRDefault="00E32EF4" w:rsidP="00E32EF4">
      <w:pPr>
        <w:rPr>
          <w:rFonts w:ascii="Times New Roman" w:hAnsi="Times New Roman" w:cs="Times New Roman"/>
          <w:sz w:val="20"/>
          <w:szCs w:val="20"/>
        </w:rPr>
      </w:pPr>
    </w:p>
    <w:p w:rsidR="0065680C" w:rsidRPr="00E32EF4" w:rsidRDefault="006C2207" w:rsidP="00CE087C">
      <w:pPr>
        <w:pStyle w:val="afa"/>
        <w:rPr>
          <w:rFonts w:ascii="Times New Roman" w:hAnsi="Times New Roman" w:cs="Times New Roman"/>
          <w:sz w:val="20"/>
          <w:szCs w:val="20"/>
        </w:rPr>
      </w:pPr>
      <w:r>
        <w:rPr>
          <w:rFonts w:ascii="Times New Roman" w:hAnsi="Times New Roman" w:cs="Times New Roman"/>
          <w:sz w:val="20"/>
          <w:szCs w:val="20"/>
        </w:rPr>
        <w:t xml:space="preserve">                            </w:t>
      </w:r>
      <w:r w:rsidR="00F66C87" w:rsidRPr="00E32EF4">
        <w:rPr>
          <w:rFonts w:ascii="Times New Roman" w:hAnsi="Times New Roman" w:cs="Times New Roman"/>
          <w:sz w:val="20"/>
          <w:szCs w:val="20"/>
        </w:rPr>
        <w:t xml:space="preserve">                            </w:t>
      </w:r>
      <w:r w:rsidR="00FA3421" w:rsidRPr="00E32EF4">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E32EF4"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E32EF4" w:rsidRDefault="003872AA">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lastRenderedPageBreak/>
              <w:t>Учредители:</w:t>
            </w:r>
          </w:p>
          <w:p w:rsidR="003872AA" w:rsidRPr="00E32EF4" w:rsidRDefault="003872AA">
            <w:pPr>
              <w:jc w:val="center"/>
              <w:rPr>
                <w:rFonts w:ascii="Times New Roman" w:hAnsi="Times New Roman" w:cs="Times New Roman"/>
                <w:sz w:val="20"/>
                <w:szCs w:val="20"/>
                <w:lang w:eastAsia="en-US"/>
              </w:rPr>
            </w:pPr>
            <w:r w:rsidRPr="00E32EF4">
              <w:rPr>
                <w:rFonts w:ascii="Times New Roman" w:hAnsi="Times New Roman" w:cs="Times New Roman"/>
                <w:sz w:val="20"/>
                <w:szCs w:val="20"/>
                <w:lang w:eastAsia="en-US"/>
              </w:rPr>
              <w:t>Совет депутатов</w:t>
            </w:r>
          </w:p>
          <w:p w:rsidR="003872AA" w:rsidRPr="00E32EF4" w:rsidRDefault="003872AA">
            <w:pPr>
              <w:jc w:val="center"/>
              <w:rPr>
                <w:rFonts w:ascii="Times New Roman" w:hAnsi="Times New Roman" w:cs="Times New Roman"/>
                <w:sz w:val="20"/>
                <w:szCs w:val="20"/>
                <w:lang w:eastAsia="en-US"/>
              </w:rPr>
            </w:pPr>
            <w:r w:rsidRPr="00E32EF4">
              <w:rPr>
                <w:rFonts w:ascii="Times New Roman" w:hAnsi="Times New Roman" w:cs="Times New Roman"/>
                <w:sz w:val="20"/>
                <w:szCs w:val="20"/>
                <w:lang w:eastAsia="en-US"/>
              </w:rPr>
              <w:t>Венгеровского сельсовета, администрация</w:t>
            </w:r>
          </w:p>
          <w:p w:rsidR="003872AA" w:rsidRPr="00E32EF4" w:rsidRDefault="003872AA" w:rsidP="00765A57">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E32EF4" w:rsidRDefault="003872AA">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Адрес редакции:</w:t>
            </w:r>
          </w:p>
          <w:p w:rsidR="003872AA" w:rsidRPr="00E32EF4" w:rsidRDefault="003872AA">
            <w:pPr>
              <w:jc w:val="center"/>
              <w:rPr>
                <w:rFonts w:ascii="Times New Roman" w:hAnsi="Times New Roman" w:cs="Times New Roman"/>
                <w:sz w:val="20"/>
                <w:szCs w:val="20"/>
                <w:lang w:eastAsia="en-US"/>
              </w:rPr>
            </w:pPr>
            <w:r w:rsidRPr="00E32EF4">
              <w:rPr>
                <w:rFonts w:ascii="Times New Roman" w:hAnsi="Times New Roman" w:cs="Times New Roman"/>
                <w:sz w:val="20"/>
                <w:szCs w:val="20"/>
                <w:lang w:eastAsia="en-US"/>
              </w:rPr>
              <w:t>632241, Новосибирская</w:t>
            </w:r>
          </w:p>
          <w:p w:rsidR="003872AA" w:rsidRPr="00E32EF4" w:rsidRDefault="003872AA">
            <w:pPr>
              <w:jc w:val="center"/>
              <w:rPr>
                <w:rFonts w:ascii="Times New Roman" w:hAnsi="Times New Roman" w:cs="Times New Roman"/>
                <w:sz w:val="20"/>
                <w:szCs w:val="20"/>
                <w:lang w:eastAsia="en-US"/>
              </w:rPr>
            </w:pPr>
            <w:r w:rsidRPr="00E32EF4">
              <w:rPr>
                <w:rFonts w:ascii="Times New Roman" w:hAnsi="Times New Roman" w:cs="Times New Roman"/>
                <w:sz w:val="20"/>
                <w:szCs w:val="20"/>
                <w:lang w:eastAsia="en-US"/>
              </w:rPr>
              <w:t>область с. Венгерово,</w:t>
            </w:r>
          </w:p>
          <w:p w:rsidR="003872AA" w:rsidRPr="00E32EF4" w:rsidRDefault="003872AA" w:rsidP="00765A57">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ул</w:t>
            </w:r>
            <w:r w:rsidR="00765A57" w:rsidRPr="00E32EF4">
              <w:rPr>
                <w:rFonts w:ascii="Times New Roman" w:hAnsi="Times New Roman" w:cs="Times New Roman"/>
                <w:sz w:val="20"/>
                <w:szCs w:val="20"/>
                <w:lang w:eastAsia="en-US"/>
              </w:rPr>
              <w:t>.</w:t>
            </w:r>
            <w:r w:rsidRPr="00E32EF4">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E32EF4" w:rsidRDefault="003872AA">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Главный</w:t>
            </w:r>
          </w:p>
          <w:p w:rsidR="003872AA" w:rsidRPr="00E32EF4" w:rsidRDefault="003872AA">
            <w:pPr>
              <w:jc w:val="center"/>
              <w:rPr>
                <w:rFonts w:ascii="Times New Roman" w:hAnsi="Times New Roman" w:cs="Times New Roman"/>
                <w:sz w:val="20"/>
                <w:szCs w:val="20"/>
                <w:lang w:eastAsia="en-US"/>
              </w:rPr>
            </w:pPr>
            <w:r w:rsidRPr="00E32EF4">
              <w:rPr>
                <w:rFonts w:ascii="Times New Roman" w:hAnsi="Times New Roman" w:cs="Times New Roman"/>
                <w:sz w:val="20"/>
                <w:szCs w:val="20"/>
                <w:lang w:eastAsia="en-US"/>
              </w:rPr>
              <w:t>Редактор</w:t>
            </w:r>
          </w:p>
          <w:p w:rsidR="003872AA" w:rsidRPr="00E32EF4" w:rsidRDefault="00217421">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E32EF4" w:rsidRDefault="003872AA">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Телефон</w:t>
            </w:r>
          </w:p>
          <w:p w:rsidR="003872AA" w:rsidRPr="00E32EF4" w:rsidRDefault="003872AA">
            <w:pPr>
              <w:jc w:val="center"/>
              <w:rPr>
                <w:rFonts w:ascii="Times New Roman" w:hAnsi="Times New Roman" w:cs="Times New Roman"/>
                <w:sz w:val="20"/>
                <w:szCs w:val="20"/>
                <w:lang w:eastAsia="en-US"/>
              </w:rPr>
            </w:pPr>
            <w:r w:rsidRPr="00E32EF4">
              <w:rPr>
                <w:rFonts w:ascii="Times New Roman" w:hAnsi="Times New Roman" w:cs="Times New Roman"/>
                <w:sz w:val="20"/>
                <w:szCs w:val="20"/>
                <w:lang w:eastAsia="en-US"/>
              </w:rPr>
              <w:t>Редакции</w:t>
            </w:r>
          </w:p>
          <w:p w:rsidR="003872AA" w:rsidRPr="00E32EF4" w:rsidRDefault="003872AA">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E32EF4" w:rsidRDefault="003872AA">
            <w:pPr>
              <w:jc w:val="center"/>
              <w:rPr>
                <w:rFonts w:ascii="Times New Roman" w:eastAsia="Times New Roman" w:hAnsi="Times New Roman" w:cs="Times New Roman"/>
                <w:sz w:val="20"/>
                <w:szCs w:val="20"/>
                <w:lang w:eastAsia="en-US"/>
              </w:rPr>
            </w:pPr>
            <w:r w:rsidRPr="00E32EF4">
              <w:rPr>
                <w:rFonts w:ascii="Times New Roman" w:hAnsi="Times New Roman" w:cs="Times New Roman"/>
                <w:sz w:val="20"/>
                <w:szCs w:val="20"/>
                <w:lang w:eastAsia="en-US"/>
              </w:rPr>
              <w:t>Отпечатано в администрации</w:t>
            </w:r>
          </w:p>
          <w:p w:rsidR="003872AA" w:rsidRPr="00E32EF4" w:rsidRDefault="003872AA">
            <w:pPr>
              <w:jc w:val="center"/>
              <w:rPr>
                <w:rFonts w:ascii="Times New Roman" w:hAnsi="Times New Roman" w:cs="Times New Roman"/>
                <w:sz w:val="20"/>
                <w:szCs w:val="20"/>
                <w:lang w:eastAsia="en-US"/>
              </w:rPr>
            </w:pPr>
            <w:r w:rsidRPr="00E32EF4">
              <w:rPr>
                <w:rFonts w:ascii="Times New Roman" w:hAnsi="Times New Roman" w:cs="Times New Roman"/>
                <w:sz w:val="20"/>
                <w:szCs w:val="20"/>
                <w:lang w:eastAsia="en-US"/>
              </w:rPr>
              <w:t>Венгеровского сельсовета</w:t>
            </w:r>
          </w:p>
          <w:p w:rsidR="003872AA" w:rsidRPr="00E32EF4" w:rsidRDefault="003872AA">
            <w:pPr>
              <w:jc w:val="center"/>
              <w:rPr>
                <w:rFonts w:ascii="Times New Roman" w:hAnsi="Times New Roman" w:cs="Times New Roman"/>
                <w:sz w:val="20"/>
                <w:szCs w:val="20"/>
                <w:lang w:eastAsia="en-US"/>
              </w:rPr>
            </w:pPr>
          </w:p>
          <w:p w:rsidR="003872AA" w:rsidRPr="00E32EF4" w:rsidRDefault="003872AA">
            <w:pPr>
              <w:pStyle w:val="a6"/>
              <w:tabs>
                <w:tab w:val="left" w:pos="708"/>
              </w:tabs>
              <w:spacing w:line="276" w:lineRule="auto"/>
              <w:jc w:val="center"/>
              <w:rPr>
                <w:sz w:val="20"/>
                <w:szCs w:val="20"/>
                <w:lang w:eastAsia="en-US"/>
              </w:rPr>
            </w:pPr>
            <w:r w:rsidRPr="00E32EF4">
              <w:rPr>
                <w:sz w:val="20"/>
                <w:szCs w:val="20"/>
                <w:lang w:eastAsia="en-US"/>
              </w:rPr>
              <w:t>Тираж   60               Бесплатно</w:t>
            </w:r>
          </w:p>
        </w:tc>
      </w:tr>
    </w:tbl>
    <w:p w:rsidR="003872AA" w:rsidRPr="00E32EF4" w:rsidRDefault="003872AA" w:rsidP="003872AA">
      <w:pPr>
        <w:rPr>
          <w:rFonts w:ascii="Times New Roman" w:eastAsia="Times New Roman" w:hAnsi="Times New Roman" w:cs="Times New Roman"/>
          <w:sz w:val="20"/>
          <w:szCs w:val="20"/>
        </w:rPr>
      </w:pPr>
    </w:p>
    <w:sectPr w:rsidR="003872AA" w:rsidRPr="00E32EF4" w:rsidSect="002C5DD2">
      <w:footerReference w:type="even" r:id="rId8"/>
      <w:footerReference w:type="default" r:id="rId9"/>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BE4" w:rsidRDefault="00E32BE4" w:rsidP="005128F2">
      <w:pPr>
        <w:spacing w:after="0" w:line="240" w:lineRule="auto"/>
      </w:pPr>
      <w:r>
        <w:separator/>
      </w:r>
    </w:p>
  </w:endnote>
  <w:endnote w:type="continuationSeparator" w:id="1">
    <w:p w:rsidR="00E32BE4" w:rsidRDefault="00E32BE4"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F54629">
        <w:pPr>
          <w:pStyle w:val="ae"/>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F54629">
        <w:pPr>
          <w:pStyle w:val="ae"/>
          <w:jc w:val="right"/>
        </w:pPr>
        <w:fldSimple w:instr=" PAGE   \* MERGEFORMAT ">
          <w:r w:rsidR="00B4144D">
            <w:rPr>
              <w:noProof/>
            </w:rPr>
            <w:t>1</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BE4" w:rsidRDefault="00E32BE4" w:rsidP="005128F2">
      <w:pPr>
        <w:spacing w:after="0" w:line="240" w:lineRule="auto"/>
      </w:pPr>
      <w:r>
        <w:separator/>
      </w:r>
    </w:p>
  </w:footnote>
  <w:footnote w:type="continuationSeparator" w:id="1">
    <w:p w:rsidR="00E32BE4" w:rsidRDefault="00E32BE4"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3">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5A75CF7"/>
    <w:multiLevelType w:val="hybridMultilevel"/>
    <w:tmpl w:val="F04070AC"/>
    <w:lvl w:ilvl="0" w:tplc="19845F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8">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8CC27C1"/>
    <w:multiLevelType w:val="hybridMultilevel"/>
    <w:tmpl w:val="C59C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7634077A"/>
    <w:multiLevelType w:val="hybridMultilevel"/>
    <w:tmpl w:val="4C0E1240"/>
    <w:lvl w:ilvl="0" w:tplc="946A490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5"/>
  </w:num>
  <w:num w:numId="3">
    <w:abstractNumId w:val="1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5"/>
  </w:num>
  <w:num w:numId="11">
    <w:abstractNumId w:val="8"/>
  </w:num>
  <w:num w:numId="12">
    <w:abstractNumId w:val="9"/>
  </w:num>
  <w:num w:numId="13">
    <w:abstractNumId w:val="17"/>
  </w:num>
  <w:num w:numId="14">
    <w:abstractNumId w:val="19"/>
  </w:num>
  <w:num w:numId="15">
    <w:abstractNumId w:val="14"/>
  </w:num>
  <w:num w:numId="16">
    <w:abstractNumId w:val="22"/>
  </w:num>
  <w:num w:numId="17">
    <w:abstractNumId w:val="6"/>
  </w:num>
  <w:num w:numId="18">
    <w:abstractNumId w:val="24"/>
  </w:num>
  <w:num w:numId="19">
    <w:abstractNumId w:val="7"/>
  </w:num>
  <w:num w:numId="2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A197F"/>
    <w:rsid w:val="000D6284"/>
    <w:rsid w:val="000F246D"/>
    <w:rsid w:val="00116FF6"/>
    <w:rsid w:val="00125EE7"/>
    <w:rsid w:val="00133B3C"/>
    <w:rsid w:val="00153B44"/>
    <w:rsid w:val="00154C69"/>
    <w:rsid w:val="00161AA8"/>
    <w:rsid w:val="00161D4B"/>
    <w:rsid w:val="00164561"/>
    <w:rsid w:val="00173EAE"/>
    <w:rsid w:val="0017475C"/>
    <w:rsid w:val="00197D40"/>
    <w:rsid w:val="001A2EA0"/>
    <w:rsid w:val="001A68EA"/>
    <w:rsid w:val="001A7F62"/>
    <w:rsid w:val="001B1D42"/>
    <w:rsid w:val="001B3194"/>
    <w:rsid w:val="001E5D09"/>
    <w:rsid w:val="001F2393"/>
    <w:rsid w:val="001F5EC5"/>
    <w:rsid w:val="00204893"/>
    <w:rsid w:val="0020695D"/>
    <w:rsid w:val="00210309"/>
    <w:rsid w:val="002131EB"/>
    <w:rsid w:val="00215E67"/>
    <w:rsid w:val="00217247"/>
    <w:rsid w:val="00217421"/>
    <w:rsid w:val="00224CFB"/>
    <w:rsid w:val="002262F2"/>
    <w:rsid w:val="00227E1C"/>
    <w:rsid w:val="0023330F"/>
    <w:rsid w:val="00234538"/>
    <w:rsid w:val="0024346C"/>
    <w:rsid w:val="0026712B"/>
    <w:rsid w:val="00273327"/>
    <w:rsid w:val="00282912"/>
    <w:rsid w:val="00286FE5"/>
    <w:rsid w:val="002948D3"/>
    <w:rsid w:val="002B3F50"/>
    <w:rsid w:val="002B743E"/>
    <w:rsid w:val="002C5DD2"/>
    <w:rsid w:val="002E3462"/>
    <w:rsid w:val="002F45FF"/>
    <w:rsid w:val="002F7E9A"/>
    <w:rsid w:val="003055AE"/>
    <w:rsid w:val="00311BB0"/>
    <w:rsid w:val="0032054A"/>
    <w:rsid w:val="0033127A"/>
    <w:rsid w:val="00335078"/>
    <w:rsid w:val="003364CF"/>
    <w:rsid w:val="00337733"/>
    <w:rsid w:val="00347BDF"/>
    <w:rsid w:val="00347FD1"/>
    <w:rsid w:val="00353048"/>
    <w:rsid w:val="00364FC3"/>
    <w:rsid w:val="00384E02"/>
    <w:rsid w:val="00384F52"/>
    <w:rsid w:val="003872AA"/>
    <w:rsid w:val="00392793"/>
    <w:rsid w:val="00392E71"/>
    <w:rsid w:val="00397FF6"/>
    <w:rsid w:val="003A00A4"/>
    <w:rsid w:val="003A17E3"/>
    <w:rsid w:val="003A2418"/>
    <w:rsid w:val="003A704C"/>
    <w:rsid w:val="003B1884"/>
    <w:rsid w:val="003B7258"/>
    <w:rsid w:val="003D77D8"/>
    <w:rsid w:val="003E0FC0"/>
    <w:rsid w:val="00405335"/>
    <w:rsid w:val="00406AC9"/>
    <w:rsid w:val="004119FB"/>
    <w:rsid w:val="004445D3"/>
    <w:rsid w:val="0046538B"/>
    <w:rsid w:val="00472A1F"/>
    <w:rsid w:val="004A0426"/>
    <w:rsid w:val="004A1D43"/>
    <w:rsid w:val="004A3DE1"/>
    <w:rsid w:val="004C52D2"/>
    <w:rsid w:val="004C6401"/>
    <w:rsid w:val="004D0C24"/>
    <w:rsid w:val="004D18AC"/>
    <w:rsid w:val="004D2B53"/>
    <w:rsid w:val="004D5263"/>
    <w:rsid w:val="004F0C1E"/>
    <w:rsid w:val="004F114B"/>
    <w:rsid w:val="004F1CA2"/>
    <w:rsid w:val="00502BEA"/>
    <w:rsid w:val="00510890"/>
    <w:rsid w:val="005128F2"/>
    <w:rsid w:val="00526CCB"/>
    <w:rsid w:val="00527382"/>
    <w:rsid w:val="00527612"/>
    <w:rsid w:val="00541797"/>
    <w:rsid w:val="00551B6E"/>
    <w:rsid w:val="00552CED"/>
    <w:rsid w:val="005673EC"/>
    <w:rsid w:val="0057178D"/>
    <w:rsid w:val="00572A4B"/>
    <w:rsid w:val="00573DF2"/>
    <w:rsid w:val="00574947"/>
    <w:rsid w:val="005759B6"/>
    <w:rsid w:val="00590542"/>
    <w:rsid w:val="00591553"/>
    <w:rsid w:val="00592026"/>
    <w:rsid w:val="005B3798"/>
    <w:rsid w:val="005D795A"/>
    <w:rsid w:val="005E0F32"/>
    <w:rsid w:val="005E45C9"/>
    <w:rsid w:val="005E67A6"/>
    <w:rsid w:val="005F13AA"/>
    <w:rsid w:val="005F31E5"/>
    <w:rsid w:val="00602398"/>
    <w:rsid w:val="00616D13"/>
    <w:rsid w:val="006224A9"/>
    <w:rsid w:val="006242F8"/>
    <w:rsid w:val="0063331D"/>
    <w:rsid w:val="0065421B"/>
    <w:rsid w:val="00655EBB"/>
    <w:rsid w:val="0065680C"/>
    <w:rsid w:val="006A1DD5"/>
    <w:rsid w:val="006B20AD"/>
    <w:rsid w:val="006C2207"/>
    <w:rsid w:val="006C3BE7"/>
    <w:rsid w:val="006C7C61"/>
    <w:rsid w:val="006E430C"/>
    <w:rsid w:val="006E66BF"/>
    <w:rsid w:val="006F05E6"/>
    <w:rsid w:val="006F3157"/>
    <w:rsid w:val="00704A0C"/>
    <w:rsid w:val="00710962"/>
    <w:rsid w:val="007113E8"/>
    <w:rsid w:val="007368F6"/>
    <w:rsid w:val="00750B42"/>
    <w:rsid w:val="007511EE"/>
    <w:rsid w:val="007626DD"/>
    <w:rsid w:val="00763D69"/>
    <w:rsid w:val="00765A57"/>
    <w:rsid w:val="00767A70"/>
    <w:rsid w:val="00793D81"/>
    <w:rsid w:val="00794245"/>
    <w:rsid w:val="007978E7"/>
    <w:rsid w:val="007A423D"/>
    <w:rsid w:val="007A767E"/>
    <w:rsid w:val="007B03B1"/>
    <w:rsid w:val="007B7FCE"/>
    <w:rsid w:val="007D1C5C"/>
    <w:rsid w:val="007D249E"/>
    <w:rsid w:val="007D7128"/>
    <w:rsid w:val="007E44C1"/>
    <w:rsid w:val="00827398"/>
    <w:rsid w:val="008356C1"/>
    <w:rsid w:val="00840F8F"/>
    <w:rsid w:val="00864CF0"/>
    <w:rsid w:val="00872C26"/>
    <w:rsid w:val="00875A92"/>
    <w:rsid w:val="0088414E"/>
    <w:rsid w:val="00885BE7"/>
    <w:rsid w:val="008A275E"/>
    <w:rsid w:val="008B1A20"/>
    <w:rsid w:val="008B5B69"/>
    <w:rsid w:val="008B5BA0"/>
    <w:rsid w:val="008C124E"/>
    <w:rsid w:val="008C430E"/>
    <w:rsid w:val="008E3718"/>
    <w:rsid w:val="008F1CFF"/>
    <w:rsid w:val="008F7975"/>
    <w:rsid w:val="00914505"/>
    <w:rsid w:val="00933006"/>
    <w:rsid w:val="00945E80"/>
    <w:rsid w:val="009537EC"/>
    <w:rsid w:val="00963A81"/>
    <w:rsid w:val="009706F6"/>
    <w:rsid w:val="00985740"/>
    <w:rsid w:val="009976A5"/>
    <w:rsid w:val="009976F6"/>
    <w:rsid w:val="009C08F8"/>
    <w:rsid w:val="009C6604"/>
    <w:rsid w:val="009C7EA1"/>
    <w:rsid w:val="009D1B67"/>
    <w:rsid w:val="009D2144"/>
    <w:rsid w:val="009E21B8"/>
    <w:rsid w:val="009E7A29"/>
    <w:rsid w:val="00A005F2"/>
    <w:rsid w:val="00A101A3"/>
    <w:rsid w:val="00A24808"/>
    <w:rsid w:val="00A33821"/>
    <w:rsid w:val="00A43C80"/>
    <w:rsid w:val="00A46C64"/>
    <w:rsid w:val="00A56CF3"/>
    <w:rsid w:val="00A84FD3"/>
    <w:rsid w:val="00A905CC"/>
    <w:rsid w:val="00AA5082"/>
    <w:rsid w:val="00AA5C6F"/>
    <w:rsid w:val="00AA6217"/>
    <w:rsid w:val="00AC2615"/>
    <w:rsid w:val="00AC78CF"/>
    <w:rsid w:val="00AD5ACF"/>
    <w:rsid w:val="00AF0678"/>
    <w:rsid w:val="00B21F99"/>
    <w:rsid w:val="00B22EA6"/>
    <w:rsid w:val="00B25158"/>
    <w:rsid w:val="00B304DB"/>
    <w:rsid w:val="00B35586"/>
    <w:rsid w:val="00B4144D"/>
    <w:rsid w:val="00B45D2B"/>
    <w:rsid w:val="00B46125"/>
    <w:rsid w:val="00B46793"/>
    <w:rsid w:val="00B50DA4"/>
    <w:rsid w:val="00B61623"/>
    <w:rsid w:val="00B63656"/>
    <w:rsid w:val="00B73A1B"/>
    <w:rsid w:val="00B80000"/>
    <w:rsid w:val="00B8411D"/>
    <w:rsid w:val="00B90021"/>
    <w:rsid w:val="00B90087"/>
    <w:rsid w:val="00B94BFA"/>
    <w:rsid w:val="00B9560A"/>
    <w:rsid w:val="00BA1C5C"/>
    <w:rsid w:val="00BC16F9"/>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3CF"/>
    <w:rsid w:val="00CB3C48"/>
    <w:rsid w:val="00CB5E3B"/>
    <w:rsid w:val="00CC2EBB"/>
    <w:rsid w:val="00CE06D3"/>
    <w:rsid w:val="00CE087C"/>
    <w:rsid w:val="00CF24F1"/>
    <w:rsid w:val="00CF5D6A"/>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87EFF"/>
    <w:rsid w:val="00D92576"/>
    <w:rsid w:val="00D9569B"/>
    <w:rsid w:val="00DA1975"/>
    <w:rsid w:val="00DA1C84"/>
    <w:rsid w:val="00DB280A"/>
    <w:rsid w:val="00DB53D7"/>
    <w:rsid w:val="00DB6DE1"/>
    <w:rsid w:val="00DC126B"/>
    <w:rsid w:val="00DC40DC"/>
    <w:rsid w:val="00DE48B4"/>
    <w:rsid w:val="00DF1FE1"/>
    <w:rsid w:val="00E014F0"/>
    <w:rsid w:val="00E018E7"/>
    <w:rsid w:val="00E10FEC"/>
    <w:rsid w:val="00E1402C"/>
    <w:rsid w:val="00E16B15"/>
    <w:rsid w:val="00E21A99"/>
    <w:rsid w:val="00E32BE4"/>
    <w:rsid w:val="00E32EF4"/>
    <w:rsid w:val="00E53708"/>
    <w:rsid w:val="00E541C5"/>
    <w:rsid w:val="00E61EB7"/>
    <w:rsid w:val="00E80D56"/>
    <w:rsid w:val="00E85BDD"/>
    <w:rsid w:val="00EB4CD9"/>
    <w:rsid w:val="00ED3EC5"/>
    <w:rsid w:val="00EF4C28"/>
    <w:rsid w:val="00F0700C"/>
    <w:rsid w:val="00F142FE"/>
    <w:rsid w:val="00F22A5B"/>
    <w:rsid w:val="00F26EC4"/>
    <w:rsid w:val="00F34C1B"/>
    <w:rsid w:val="00F50EDA"/>
    <w:rsid w:val="00F54629"/>
    <w:rsid w:val="00F6620F"/>
    <w:rsid w:val="00F66C87"/>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link w:val="a4"/>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5">
    <w:name w:val="Верхний колонтитул Знак"/>
    <w:aliases w:val="ВерхКолонтитул Знак,Знак Знак"/>
    <w:basedOn w:val="a0"/>
    <w:link w:val="a6"/>
    <w:locked/>
    <w:rsid w:val="003872AA"/>
    <w:rPr>
      <w:rFonts w:ascii="Times New Roman" w:eastAsia="Times New Roman" w:hAnsi="Times New Roman" w:cs="Times New Roman"/>
      <w:szCs w:val="24"/>
    </w:rPr>
  </w:style>
  <w:style w:type="paragraph" w:styleId="a6">
    <w:name w:val="header"/>
    <w:aliases w:val="ВерхКолонтитул,Знак"/>
    <w:basedOn w:val="a"/>
    <w:link w:val="a5"/>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6"/>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72AA"/>
    <w:rPr>
      <w:b/>
      <w:bCs/>
    </w:rPr>
  </w:style>
  <w:style w:type="character" w:styleId="a9">
    <w:name w:val="Hyperlink"/>
    <w:basedOn w:val="a0"/>
    <w:unhideWhenUsed/>
    <w:rsid w:val="003872AA"/>
    <w:rPr>
      <w:color w:val="0000FF"/>
      <w:u w:val="single"/>
    </w:rPr>
  </w:style>
  <w:style w:type="paragraph" w:styleId="aa">
    <w:name w:val="Balloon Text"/>
    <w:basedOn w:val="a"/>
    <w:link w:val="ab"/>
    <w:unhideWhenUsed/>
    <w:rsid w:val="003872AA"/>
    <w:pPr>
      <w:spacing w:after="0" w:line="240" w:lineRule="auto"/>
    </w:pPr>
    <w:rPr>
      <w:rFonts w:ascii="Tahoma" w:hAnsi="Tahoma" w:cs="Tahoma"/>
      <w:sz w:val="16"/>
      <w:szCs w:val="16"/>
    </w:rPr>
  </w:style>
  <w:style w:type="character" w:customStyle="1" w:styleId="ab">
    <w:name w:val="Текст выноски Знак"/>
    <w:basedOn w:val="a0"/>
    <w:link w:val="aa"/>
    <w:rsid w:val="003872AA"/>
    <w:rPr>
      <w:rFonts w:ascii="Tahoma" w:hAnsi="Tahoma" w:cs="Tahoma"/>
      <w:sz w:val="16"/>
      <w:szCs w:val="16"/>
    </w:rPr>
  </w:style>
  <w:style w:type="paragraph" w:styleId="ac">
    <w:name w:val="Body Text Indent"/>
    <w:aliases w:val="Основной текст 1,Надин стиль,Нумерованный список !!,Iniiaiie oaeno 1,Ioia?iaaiiue nienie !!,Iaaei noeeu"/>
    <w:basedOn w:val="a"/>
    <w:link w:val="ad"/>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c"/>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e">
    <w:name w:val="footer"/>
    <w:basedOn w:val="a"/>
    <w:link w:val="af"/>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E7A29"/>
    <w:rPr>
      <w:rFonts w:ascii="Times New Roman" w:eastAsia="Times New Roman" w:hAnsi="Times New Roman" w:cs="Times New Roman"/>
      <w:sz w:val="24"/>
      <w:szCs w:val="24"/>
    </w:rPr>
  </w:style>
  <w:style w:type="character" w:styleId="af0">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1">
    <w:name w:val="Body Text"/>
    <w:aliases w:val="Основной текст1,Знак1 Знак"/>
    <w:basedOn w:val="a"/>
    <w:link w:val="af2"/>
    <w:rsid w:val="009E7A29"/>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aliases w:val="Основной текст1 Знак,Знак1 Знак Знак"/>
    <w:basedOn w:val="a0"/>
    <w:link w:val="af1"/>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3">
    <w:name w:val="footnote text"/>
    <w:basedOn w:val="a"/>
    <w:link w:val="af4"/>
    <w:semiHidden/>
    <w:rsid w:val="009E7A2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E7A29"/>
    <w:rPr>
      <w:rFonts w:ascii="Times New Roman" w:eastAsia="Times New Roman" w:hAnsi="Times New Roman" w:cs="Times New Roman"/>
      <w:sz w:val="20"/>
      <w:szCs w:val="20"/>
    </w:rPr>
  </w:style>
  <w:style w:type="character" w:styleId="af5">
    <w:name w:val="footnote reference"/>
    <w:uiPriority w:val="99"/>
    <w:semiHidden/>
    <w:rsid w:val="009E7A29"/>
    <w:rPr>
      <w:vertAlign w:val="superscript"/>
    </w:rPr>
  </w:style>
  <w:style w:type="paragraph" w:styleId="af6">
    <w:name w:val="endnote text"/>
    <w:basedOn w:val="a"/>
    <w:link w:val="af7"/>
    <w:rsid w:val="009E7A2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7A29"/>
    <w:rPr>
      <w:rFonts w:ascii="Times New Roman" w:eastAsia="Times New Roman" w:hAnsi="Times New Roman" w:cs="Times New Roman"/>
      <w:sz w:val="20"/>
      <w:szCs w:val="20"/>
    </w:rPr>
  </w:style>
  <w:style w:type="character" w:styleId="af8">
    <w:name w:val="endnote reference"/>
    <w:rsid w:val="009E7A29"/>
    <w:rPr>
      <w:vertAlign w:val="superscript"/>
    </w:rPr>
  </w:style>
  <w:style w:type="paragraph" w:customStyle="1" w:styleId="af9">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a">
    <w:name w:val="No Spacing"/>
    <w:link w:val="afb"/>
    <w:uiPriority w:val="1"/>
    <w:qFormat/>
    <w:rsid w:val="008F1CFF"/>
    <w:pPr>
      <w:spacing w:after="0" w:line="240" w:lineRule="auto"/>
    </w:pPr>
    <w:rPr>
      <w:rFonts w:eastAsiaTheme="minorHAnsi"/>
      <w:lang w:eastAsia="en-US"/>
    </w:rPr>
  </w:style>
  <w:style w:type="paragraph" w:styleId="afc">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d">
    <w:name w:val="Заголовок к тексту"/>
    <w:basedOn w:val="a"/>
    <w:next w:val="af1"/>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e">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f">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0">
    <w:name w:val="Title"/>
    <w:basedOn w:val="a"/>
    <w:link w:val="aff1"/>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2E3462"/>
    <w:rPr>
      <w:rFonts w:ascii="Times New Roman" w:eastAsia="Times New Roman" w:hAnsi="Times New Roman" w:cs="Times New Roman"/>
      <w:b/>
      <w:sz w:val="28"/>
      <w:szCs w:val="20"/>
    </w:rPr>
  </w:style>
  <w:style w:type="paragraph" w:customStyle="1" w:styleId="aff2">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3">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6">
    <w:name w:val="маркер"/>
    <w:basedOn w:val="afc"/>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7">
    <w:name w:val="Цветовое выделение"/>
    <w:rsid w:val="002E3462"/>
    <w:rPr>
      <w:b/>
      <w:bCs/>
      <w:color w:val="000080"/>
    </w:rPr>
  </w:style>
  <w:style w:type="character" w:customStyle="1" w:styleId="aff8">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9">
    <w:name w:val="Подпись к таблице_"/>
    <w:link w:val="affa"/>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8"/>
    <w:rsid w:val="00527612"/>
    <w:pPr>
      <w:widowControl w:val="0"/>
      <w:shd w:val="clear" w:color="auto" w:fill="FFFFFF"/>
      <w:spacing w:after="0" w:line="274" w:lineRule="exact"/>
    </w:pPr>
    <w:rPr>
      <w:spacing w:val="3"/>
      <w:sz w:val="21"/>
      <w:szCs w:val="21"/>
    </w:rPr>
  </w:style>
  <w:style w:type="paragraph" w:customStyle="1" w:styleId="affa">
    <w:name w:val="Подпись к таблице"/>
    <w:basedOn w:val="a"/>
    <w:link w:val="aff9"/>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b">
    <w:name w:val="Без интервала Знак"/>
    <w:link w:val="afa"/>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 w:type="character" w:customStyle="1" w:styleId="a4">
    <w:name w:val="Обычный (веб) Знак"/>
    <w:aliases w:val="Обычный (Web) Знак"/>
    <w:link w:val="a3"/>
    <w:uiPriority w:val="99"/>
    <w:locked/>
    <w:rsid w:val="0033127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cp:lastPrinted>2019-01-28T09:30:00Z</cp:lastPrinted>
  <dcterms:created xsi:type="dcterms:W3CDTF">2016-12-12T03:23:00Z</dcterms:created>
  <dcterms:modified xsi:type="dcterms:W3CDTF">2019-01-28T09:30:00Z</dcterms:modified>
</cp:coreProperties>
</file>