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E21A95">
        <w:rPr>
          <w:rFonts w:ascii="Times New Roman" w:hAnsi="Times New Roman" w:cs="Times New Roman"/>
          <w:bCs/>
        </w:rPr>
        <w:t>13</w:t>
      </w:r>
      <w:r w:rsidR="00F9369F">
        <w:rPr>
          <w:rFonts w:ascii="Times New Roman" w:hAnsi="Times New Roman" w:cs="Times New Roman"/>
          <w:bCs/>
        </w:rPr>
        <w:t xml:space="preserve"> </w:t>
      </w:r>
      <w:r w:rsidR="00AA5C6F">
        <w:rPr>
          <w:rFonts w:ascii="Times New Roman" w:hAnsi="Times New Roman" w:cs="Times New Roman"/>
          <w:bCs/>
        </w:rPr>
        <w:t>апреля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C35E92">
        <w:rPr>
          <w:rFonts w:ascii="Times New Roman" w:hAnsi="Times New Roman" w:cs="Times New Roman"/>
          <w:bCs/>
        </w:rPr>
        <w:t>8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>№</w:t>
      </w:r>
      <w:r w:rsidR="00C61D58">
        <w:rPr>
          <w:rFonts w:ascii="Times New Roman" w:hAnsi="Times New Roman" w:cs="Times New Roman"/>
          <w:b/>
          <w:bCs/>
          <w:sz w:val="48"/>
          <w:szCs w:val="48"/>
        </w:rPr>
        <w:t xml:space="preserve"> 7</w:t>
      </w:r>
    </w:p>
    <w:p w:rsidR="003872AA" w:rsidRDefault="00E21A95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13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03E93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C35E92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5D795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E21A95" w:rsidRPr="00E21A95" w:rsidRDefault="00E21A95" w:rsidP="00047A56">
      <w:pPr>
        <w:pStyle w:val="1"/>
        <w:jc w:val="center"/>
        <w:rPr>
          <w:sz w:val="20"/>
        </w:rPr>
      </w:pPr>
      <w:r w:rsidRPr="00E21A95">
        <w:rPr>
          <w:sz w:val="20"/>
        </w:rPr>
        <w:t>ПРОТОКОЛ</w:t>
      </w:r>
    </w:p>
    <w:p w:rsidR="00E21A95" w:rsidRPr="00E21A95" w:rsidRDefault="00E21A95" w:rsidP="00047A56">
      <w:pPr>
        <w:pStyle w:val="af0"/>
        <w:ind w:firstLine="709"/>
        <w:rPr>
          <w:b w:val="0"/>
          <w:sz w:val="20"/>
          <w:szCs w:val="20"/>
        </w:rPr>
      </w:pPr>
      <w:r w:rsidRPr="00E21A95">
        <w:rPr>
          <w:b w:val="0"/>
          <w:sz w:val="20"/>
          <w:szCs w:val="20"/>
        </w:rPr>
        <w:t>публичных слушаний по обсуждению проекта  Устава</w:t>
      </w:r>
    </w:p>
    <w:p w:rsidR="00E21A95" w:rsidRPr="00E21A95" w:rsidRDefault="00E21A95" w:rsidP="00047A56">
      <w:pPr>
        <w:pStyle w:val="af0"/>
        <w:ind w:firstLine="709"/>
        <w:rPr>
          <w:b w:val="0"/>
          <w:sz w:val="20"/>
          <w:szCs w:val="20"/>
        </w:rPr>
      </w:pPr>
      <w:r w:rsidRPr="00E21A95">
        <w:rPr>
          <w:b w:val="0"/>
          <w:sz w:val="20"/>
          <w:szCs w:val="20"/>
        </w:rPr>
        <w:t>Венгеровского сельсовета Венгеровского района Новосибирской области</w:t>
      </w:r>
    </w:p>
    <w:p w:rsidR="00E21A95" w:rsidRPr="00E21A95" w:rsidRDefault="00E21A95" w:rsidP="00E21A95">
      <w:pPr>
        <w:pStyle w:val="af0"/>
        <w:ind w:firstLine="709"/>
        <w:rPr>
          <w:sz w:val="20"/>
          <w:szCs w:val="20"/>
        </w:rPr>
      </w:pPr>
    </w:p>
    <w:p w:rsidR="00E21A95" w:rsidRPr="00E21A95" w:rsidRDefault="00E21A95" w:rsidP="00E21A95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pStyle w:val="ConsPlusNonformat"/>
        <w:ind w:firstLine="709"/>
        <w:rPr>
          <w:rFonts w:ascii="Times New Roman" w:hAnsi="Times New Roman" w:cs="Times New Roman"/>
        </w:rPr>
      </w:pPr>
      <w:r w:rsidRPr="00E21A95">
        <w:rPr>
          <w:rFonts w:ascii="Times New Roman" w:hAnsi="Times New Roman" w:cs="Times New Roman"/>
        </w:rPr>
        <w:t>Публичные слушания назначены Решением сессии Совета депутатов</w:t>
      </w:r>
    </w:p>
    <w:p w:rsidR="00E21A95" w:rsidRPr="00E21A95" w:rsidRDefault="00E21A95" w:rsidP="00E21A95">
      <w:pPr>
        <w:pStyle w:val="ConsPlusNonformat"/>
        <w:ind w:firstLine="709"/>
        <w:rPr>
          <w:rFonts w:ascii="Times New Roman" w:hAnsi="Times New Roman" w:cs="Times New Roman"/>
        </w:rPr>
      </w:pPr>
      <w:r w:rsidRPr="00E21A95">
        <w:rPr>
          <w:rFonts w:ascii="Times New Roman" w:hAnsi="Times New Roman" w:cs="Times New Roman"/>
        </w:rPr>
        <w:t>Венгеровского сельсовета  от «15» марта 2018 года № 1</w:t>
      </w:r>
    </w:p>
    <w:p w:rsidR="00E21A95" w:rsidRPr="00E21A95" w:rsidRDefault="00E21A95" w:rsidP="00E21A95">
      <w:pPr>
        <w:pStyle w:val="ConsPlusNonformat"/>
        <w:ind w:firstLine="709"/>
        <w:rPr>
          <w:rFonts w:ascii="Times New Roman" w:hAnsi="Times New Roman" w:cs="Times New Roman"/>
        </w:rPr>
      </w:pPr>
      <w:r w:rsidRPr="00E21A95">
        <w:rPr>
          <w:rFonts w:ascii="Times New Roman" w:hAnsi="Times New Roman" w:cs="Times New Roman"/>
        </w:rPr>
        <w:t>Дата проведения публичных слушаний: «13» апреля 2018 года.</w:t>
      </w:r>
    </w:p>
    <w:p w:rsidR="00E21A95" w:rsidRPr="00E21A95" w:rsidRDefault="00E21A95" w:rsidP="00E21A95">
      <w:pPr>
        <w:pStyle w:val="ConsPlusNonformat"/>
        <w:ind w:firstLine="709"/>
        <w:rPr>
          <w:rFonts w:ascii="Times New Roman" w:hAnsi="Times New Roman" w:cs="Times New Roman"/>
        </w:rPr>
      </w:pPr>
      <w:r w:rsidRPr="00E21A95">
        <w:rPr>
          <w:rFonts w:ascii="Times New Roman" w:hAnsi="Times New Roman" w:cs="Times New Roman"/>
        </w:rPr>
        <w:t>Время проведения: с 14-00 часов до 15-00 часов.</w:t>
      </w:r>
    </w:p>
    <w:p w:rsidR="00E21A95" w:rsidRPr="00E21A95" w:rsidRDefault="00E21A95" w:rsidP="00E21A95">
      <w:pPr>
        <w:pStyle w:val="ConsPlusNonformat"/>
        <w:ind w:firstLine="709"/>
        <w:rPr>
          <w:rFonts w:ascii="Times New Roman" w:hAnsi="Times New Roman" w:cs="Times New Roman"/>
        </w:rPr>
      </w:pPr>
      <w:r w:rsidRPr="00E21A95">
        <w:rPr>
          <w:rFonts w:ascii="Times New Roman" w:hAnsi="Times New Roman" w:cs="Times New Roman"/>
        </w:rPr>
        <w:t>Место проведения: с. Венгерово, ул. Ленина, д. 65</w:t>
      </w:r>
    </w:p>
    <w:p w:rsidR="00E21A95" w:rsidRPr="00E21A95" w:rsidRDefault="00E21A95" w:rsidP="00E21A95">
      <w:pPr>
        <w:pStyle w:val="ConsPlusNonformat"/>
        <w:ind w:firstLine="709"/>
        <w:rPr>
          <w:rFonts w:ascii="Times New Roman" w:hAnsi="Times New Roman" w:cs="Times New Roman"/>
        </w:rPr>
      </w:pPr>
    </w:p>
    <w:p w:rsidR="00E21A95" w:rsidRPr="00E21A95" w:rsidRDefault="00E21A95" w:rsidP="00E21A95">
      <w:pPr>
        <w:pStyle w:val="ConsPlusNonformat"/>
        <w:ind w:firstLine="709"/>
        <w:rPr>
          <w:rFonts w:ascii="Times New Roman" w:hAnsi="Times New Roman" w:cs="Times New Roman"/>
        </w:rPr>
      </w:pPr>
      <w:r w:rsidRPr="00E21A95">
        <w:rPr>
          <w:rFonts w:ascii="Times New Roman" w:hAnsi="Times New Roman" w:cs="Times New Roman"/>
        </w:rPr>
        <w:t>Председатель публичных слушаний С.А.Игнатов</w:t>
      </w:r>
    </w:p>
    <w:p w:rsidR="00E21A95" w:rsidRPr="00E21A95" w:rsidRDefault="00E21A95" w:rsidP="00E21A95">
      <w:pPr>
        <w:pStyle w:val="ConsPlusNonformat"/>
        <w:ind w:firstLine="709"/>
        <w:rPr>
          <w:rFonts w:ascii="Times New Roman" w:hAnsi="Times New Roman" w:cs="Times New Roman"/>
        </w:rPr>
      </w:pPr>
      <w:r w:rsidRPr="00E21A95">
        <w:rPr>
          <w:rFonts w:ascii="Times New Roman" w:hAnsi="Times New Roman" w:cs="Times New Roman"/>
        </w:rPr>
        <w:t>Секретарь публичных слушаний Т.В. Поправко</w:t>
      </w:r>
    </w:p>
    <w:p w:rsidR="00E21A95" w:rsidRPr="00E21A95" w:rsidRDefault="00E21A95" w:rsidP="00E21A95">
      <w:pPr>
        <w:pStyle w:val="ConsPlusNonformat"/>
        <w:ind w:firstLine="709"/>
        <w:rPr>
          <w:rFonts w:ascii="Times New Roman" w:hAnsi="Times New Roman" w:cs="Times New Roman"/>
        </w:rPr>
      </w:pPr>
      <w:r w:rsidRPr="00E21A95">
        <w:rPr>
          <w:rFonts w:ascii="Times New Roman" w:hAnsi="Times New Roman" w:cs="Times New Roman"/>
        </w:rPr>
        <w:t>Присутствовали: жители села Венгерово в количестве 16  человек.</w:t>
      </w:r>
    </w:p>
    <w:p w:rsidR="00E21A95" w:rsidRPr="00E21A95" w:rsidRDefault="00E21A95" w:rsidP="00E21A95">
      <w:pPr>
        <w:pStyle w:val="ConsPlusNonformat"/>
        <w:ind w:firstLine="709"/>
        <w:rPr>
          <w:rFonts w:ascii="Times New Roman" w:hAnsi="Times New Roman" w:cs="Times New Roman"/>
        </w:rPr>
      </w:pPr>
      <w:r w:rsidRPr="00E21A95">
        <w:rPr>
          <w:rFonts w:ascii="Times New Roman" w:hAnsi="Times New Roman" w:cs="Times New Roman"/>
        </w:rPr>
        <w:tab/>
      </w:r>
      <w:r w:rsidRPr="00E21A95">
        <w:rPr>
          <w:rFonts w:ascii="Times New Roman" w:hAnsi="Times New Roman" w:cs="Times New Roman"/>
        </w:rPr>
        <w:tab/>
      </w:r>
      <w:r w:rsidRPr="00E21A95">
        <w:rPr>
          <w:rFonts w:ascii="Times New Roman" w:hAnsi="Times New Roman" w:cs="Times New Roman"/>
        </w:rPr>
        <w:tab/>
        <w:t xml:space="preserve">      </w:t>
      </w:r>
    </w:p>
    <w:p w:rsidR="00E21A95" w:rsidRPr="00E21A95" w:rsidRDefault="00E21A95" w:rsidP="00E21A95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21A95">
        <w:rPr>
          <w:rFonts w:ascii="Times New Roman" w:hAnsi="Times New Roman" w:cs="Times New Roman"/>
          <w:b/>
          <w:sz w:val="20"/>
          <w:szCs w:val="20"/>
        </w:rPr>
        <w:t>ПОВЕСТКА  ДНЯ:</w:t>
      </w:r>
    </w:p>
    <w:p w:rsidR="00E21A95" w:rsidRPr="00E21A95" w:rsidRDefault="00E21A95" w:rsidP="00E21A95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A95">
        <w:rPr>
          <w:rFonts w:ascii="Times New Roman" w:hAnsi="Times New Roman" w:cs="Times New Roman"/>
          <w:sz w:val="20"/>
          <w:szCs w:val="20"/>
        </w:rPr>
        <w:t xml:space="preserve">Рассмотрение проекта Устава Венгеровского сельсовета Венгеровского района Новосибирской области. </w:t>
      </w:r>
    </w:p>
    <w:p w:rsidR="00E21A95" w:rsidRPr="00E21A95" w:rsidRDefault="00E21A95" w:rsidP="00E21A9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A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E21A95" w:rsidRPr="00E21A95" w:rsidRDefault="00E21A95" w:rsidP="00E21A9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A95">
        <w:rPr>
          <w:rFonts w:ascii="Times New Roman" w:hAnsi="Times New Roman" w:cs="Times New Roman"/>
          <w:b/>
          <w:sz w:val="20"/>
          <w:szCs w:val="20"/>
        </w:rPr>
        <w:t xml:space="preserve">СЛУШАЛИ: главу Венгеровского сельсовета П.Р.Якобсона </w:t>
      </w:r>
      <w:r w:rsidRPr="00E21A95">
        <w:rPr>
          <w:rFonts w:ascii="Times New Roman" w:hAnsi="Times New Roman" w:cs="Times New Roman"/>
          <w:sz w:val="20"/>
          <w:szCs w:val="20"/>
        </w:rPr>
        <w:t>о проекте</w:t>
      </w:r>
      <w:r w:rsidRPr="00E21A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1A95">
        <w:rPr>
          <w:rFonts w:ascii="Times New Roman" w:hAnsi="Times New Roman" w:cs="Times New Roman"/>
          <w:sz w:val="20"/>
          <w:szCs w:val="20"/>
        </w:rPr>
        <w:t xml:space="preserve">Устава  Венгеровского сельсовета Венгеровского района Новосибирской области. </w:t>
      </w:r>
    </w:p>
    <w:p w:rsidR="00E21A95" w:rsidRPr="00E21A95" w:rsidRDefault="00E21A95" w:rsidP="00E21A9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1"/>
          <w:sz w:val="20"/>
          <w:szCs w:val="20"/>
        </w:rPr>
      </w:pPr>
      <w:r w:rsidRPr="00E21A95">
        <w:rPr>
          <w:rFonts w:ascii="Times New Roman" w:hAnsi="Times New Roman" w:cs="Times New Roman"/>
          <w:b/>
          <w:spacing w:val="1"/>
          <w:sz w:val="20"/>
          <w:szCs w:val="20"/>
        </w:rPr>
        <w:t>ВЫСТУПИЛИ:</w:t>
      </w:r>
    </w:p>
    <w:p w:rsidR="00E21A95" w:rsidRPr="00E21A95" w:rsidRDefault="00E21A95" w:rsidP="00E21A9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0"/>
          <w:szCs w:val="20"/>
        </w:rPr>
      </w:pPr>
      <w:r w:rsidRPr="00E21A95">
        <w:rPr>
          <w:rFonts w:ascii="Times New Roman" w:hAnsi="Times New Roman" w:cs="Times New Roman"/>
          <w:spacing w:val="4"/>
          <w:sz w:val="20"/>
          <w:szCs w:val="20"/>
        </w:rPr>
        <w:t>Кемза М.В. специалист 1 разряда администрации Венгеровского сельсовета</w:t>
      </w:r>
      <w:r w:rsidRPr="00E21A9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21A95">
        <w:rPr>
          <w:rFonts w:ascii="Times New Roman" w:hAnsi="Times New Roman" w:cs="Times New Roman"/>
          <w:sz w:val="20"/>
          <w:szCs w:val="20"/>
        </w:rPr>
        <w:t>с п</w:t>
      </w:r>
      <w:r w:rsidRPr="00E21A95">
        <w:rPr>
          <w:rFonts w:ascii="Times New Roman" w:hAnsi="Times New Roman" w:cs="Times New Roman"/>
          <w:spacing w:val="5"/>
          <w:sz w:val="20"/>
          <w:szCs w:val="20"/>
        </w:rPr>
        <w:t>редложением одобрить проект Устава Венгеровского сельсовета Венгеровского района Новосибирской области.</w:t>
      </w:r>
    </w:p>
    <w:p w:rsidR="00E21A95" w:rsidRPr="00E21A95" w:rsidRDefault="00E21A95" w:rsidP="00E21A9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sz w:val="20"/>
          <w:szCs w:val="20"/>
          <w:vertAlign w:val="subscript"/>
        </w:rPr>
      </w:pPr>
    </w:p>
    <w:p w:rsidR="00E21A95" w:rsidRPr="00E21A95" w:rsidRDefault="00E21A95" w:rsidP="00E21A9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</w:rPr>
      </w:pPr>
    </w:p>
    <w:p w:rsidR="00E21A95" w:rsidRPr="00E21A95" w:rsidRDefault="00E21A95" w:rsidP="00E21A9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2"/>
          <w:sz w:val="20"/>
          <w:szCs w:val="20"/>
        </w:rPr>
      </w:pPr>
    </w:p>
    <w:p w:rsidR="00E21A95" w:rsidRPr="00E21A95" w:rsidRDefault="00E21A95" w:rsidP="00E21A95">
      <w:pPr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E21A95">
        <w:rPr>
          <w:rFonts w:ascii="Times New Roman" w:hAnsi="Times New Roman" w:cs="Times New Roman"/>
          <w:b/>
          <w:sz w:val="20"/>
          <w:szCs w:val="20"/>
        </w:rPr>
        <w:t>ГОЛОСОВАЛИ:</w:t>
      </w:r>
    </w:p>
    <w:p w:rsidR="00E21A95" w:rsidRPr="00E21A95" w:rsidRDefault="00E21A95" w:rsidP="00E21A9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21A95">
        <w:rPr>
          <w:rFonts w:ascii="Times New Roman" w:hAnsi="Times New Roman" w:cs="Times New Roman"/>
          <w:sz w:val="20"/>
          <w:szCs w:val="20"/>
        </w:rPr>
        <w:t xml:space="preserve">         «За»- 16 </w:t>
      </w:r>
    </w:p>
    <w:p w:rsidR="00E21A95" w:rsidRPr="00E21A95" w:rsidRDefault="00E21A95" w:rsidP="00E21A9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21A95">
        <w:rPr>
          <w:rFonts w:ascii="Times New Roman" w:hAnsi="Times New Roman" w:cs="Times New Roman"/>
          <w:sz w:val="20"/>
          <w:szCs w:val="20"/>
        </w:rPr>
        <w:lastRenderedPageBreak/>
        <w:t xml:space="preserve">         «Против»- нет</w:t>
      </w:r>
    </w:p>
    <w:p w:rsidR="00E21A95" w:rsidRPr="00E21A95" w:rsidRDefault="00E21A95" w:rsidP="00E21A9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21A95">
        <w:rPr>
          <w:rFonts w:ascii="Times New Roman" w:hAnsi="Times New Roman" w:cs="Times New Roman"/>
          <w:sz w:val="20"/>
          <w:szCs w:val="20"/>
        </w:rPr>
        <w:t xml:space="preserve">         «Воздержались»- нет</w:t>
      </w:r>
    </w:p>
    <w:p w:rsidR="00E21A95" w:rsidRPr="00E21A95" w:rsidRDefault="00E21A95" w:rsidP="00E21A9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 w:rsidRPr="00E21A95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  <w:r w:rsidRPr="00E21A95">
        <w:rPr>
          <w:rFonts w:ascii="Times New Roman" w:hAnsi="Times New Roman" w:cs="Times New Roman"/>
          <w:spacing w:val="2"/>
          <w:sz w:val="20"/>
          <w:szCs w:val="20"/>
        </w:rPr>
        <w:t xml:space="preserve"> Рекомендовать Совету депутатов Венгеровского сельсовета Венгеровского района Новосибирской области принять</w:t>
      </w:r>
      <w:r w:rsidRPr="00E21A95">
        <w:rPr>
          <w:rFonts w:ascii="Times New Roman" w:hAnsi="Times New Roman" w:cs="Times New Roman"/>
          <w:spacing w:val="4"/>
          <w:sz w:val="20"/>
          <w:szCs w:val="20"/>
          <w:vertAlign w:val="subscript"/>
        </w:rPr>
        <w:t xml:space="preserve">  </w:t>
      </w:r>
      <w:r w:rsidRPr="00E21A95">
        <w:rPr>
          <w:rFonts w:ascii="Times New Roman" w:hAnsi="Times New Roman" w:cs="Times New Roman"/>
          <w:spacing w:val="4"/>
          <w:sz w:val="20"/>
          <w:szCs w:val="20"/>
        </w:rPr>
        <w:t>Устав Венгеровского сельсовета Венгеровского района Новосибирской области</w:t>
      </w:r>
    </w:p>
    <w:p w:rsidR="00E21A95" w:rsidRPr="00E21A95" w:rsidRDefault="00E21A95" w:rsidP="00E21A9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21A95">
        <w:rPr>
          <w:rFonts w:ascii="Times New Roman" w:hAnsi="Times New Roman" w:cs="Times New Roman"/>
          <w:sz w:val="20"/>
          <w:szCs w:val="20"/>
        </w:rPr>
        <w:t>Председательствующий                                                    С.А.Игнатов</w:t>
      </w:r>
    </w:p>
    <w:p w:rsidR="00E21A95" w:rsidRPr="00E21A95" w:rsidRDefault="00E21A95" w:rsidP="00E21A95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E21A95" w:rsidRPr="00E21A95" w:rsidRDefault="00E21A95" w:rsidP="00E21A95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E21A95">
        <w:rPr>
          <w:rFonts w:ascii="Times New Roman" w:hAnsi="Times New Roman" w:cs="Times New Roman"/>
          <w:sz w:val="20"/>
          <w:szCs w:val="20"/>
        </w:rPr>
        <w:t>Секретарь                                                                            Т.В.Поправко</w:t>
      </w: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Pr="00FA3421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F66C87" w:rsidP="00CE087C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A3421" w:rsidRPr="00FA34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2F8" w:rsidRDefault="001732F8" w:rsidP="005128F2">
      <w:pPr>
        <w:spacing w:after="0" w:line="240" w:lineRule="auto"/>
      </w:pPr>
      <w:r>
        <w:separator/>
      </w:r>
    </w:p>
  </w:endnote>
  <w:endnote w:type="continuationSeparator" w:id="1">
    <w:p w:rsidR="001732F8" w:rsidRDefault="001732F8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E823D8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E823D8">
        <w:pPr>
          <w:pStyle w:val="ad"/>
          <w:jc w:val="right"/>
        </w:pPr>
        <w:fldSimple w:instr=" PAGE   \* MERGEFORMAT ">
          <w:r w:rsidR="00D44ACA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2F8" w:rsidRDefault="001732F8" w:rsidP="005128F2">
      <w:pPr>
        <w:spacing w:after="0" w:line="240" w:lineRule="auto"/>
      </w:pPr>
      <w:r>
        <w:separator/>
      </w:r>
    </w:p>
  </w:footnote>
  <w:footnote w:type="continuationSeparator" w:id="1">
    <w:p w:rsidR="001732F8" w:rsidRDefault="001732F8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27149C"/>
    <w:multiLevelType w:val="hybridMultilevel"/>
    <w:tmpl w:val="653A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ED01C06"/>
    <w:multiLevelType w:val="hybridMultilevel"/>
    <w:tmpl w:val="2AC63BCC"/>
    <w:lvl w:ilvl="0" w:tplc="7D743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1CF646A"/>
    <w:multiLevelType w:val="hybridMultilevel"/>
    <w:tmpl w:val="985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E44801"/>
    <w:multiLevelType w:val="hybridMultilevel"/>
    <w:tmpl w:val="953E15C2"/>
    <w:lvl w:ilvl="0" w:tplc="143C802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31D41"/>
    <w:rsid w:val="00047A56"/>
    <w:rsid w:val="000612B0"/>
    <w:rsid w:val="00062236"/>
    <w:rsid w:val="00063BA7"/>
    <w:rsid w:val="000A197F"/>
    <w:rsid w:val="000D6284"/>
    <w:rsid w:val="000F246D"/>
    <w:rsid w:val="00125EE7"/>
    <w:rsid w:val="00133B3C"/>
    <w:rsid w:val="00153B44"/>
    <w:rsid w:val="00164561"/>
    <w:rsid w:val="001732F8"/>
    <w:rsid w:val="00173EAE"/>
    <w:rsid w:val="00197D40"/>
    <w:rsid w:val="001A2EA0"/>
    <w:rsid w:val="001A68EA"/>
    <w:rsid w:val="001A7F62"/>
    <w:rsid w:val="001B3194"/>
    <w:rsid w:val="001E5D09"/>
    <w:rsid w:val="001F2393"/>
    <w:rsid w:val="001F5EC5"/>
    <w:rsid w:val="00204893"/>
    <w:rsid w:val="0020695D"/>
    <w:rsid w:val="00210309"/>
    <w:rsid w:val="002131EB"/>
    <w:rsid w:val="00217247"/>
    <w:rsid w:val="00217421"/>
    <w:rsid w:val="00224CFB"/>
    <w:rsid w:val="002262F2"/>
    <w:rsid w:val="0023330F"/>
    <w:rsid w:val="0024346C"/>
    <w:rsid w:val="0026712B"/>
    <w:rsid w:val="00273327"/>
    <w:rsid w:val="00286FE5"/>
    <w:rsid w:val="002948D3"/>
    <w:rsid w:val="002B3F50"/>
    <w:rsid w:val="002C5DD2"/>
    <w:rsid w:val="002E3462"/>
    <w:rsid w:val="002F7E9A"/>
    <w:rsid w:val="00311BB0"/>
    <w:rsid w:val="0032054A"/>
    <w:rsid w:val="00335078"/>
    <w:rsid w:val="003364CF"/>
    <w:rsid w:val="00337733"/>
    <w:rsid w:val="00347BDF"/>
    <w:rsid w:val="00347FD1"/>
    <w:rsid w:val="00364FC3"/>
    <w:rsid w:val="00384E02"/>
    <w:rsid w:val="00384F52"/>
    <w:rsid w:val="003872AA"/>
    <w:rsid w:val="00392E71"/>
    <w:rsid w:val="00397FF6"/>
    <w:rsid w:val="003A17E3"/>
    <w:rsid w:val="003A2418"/>
    <w:rsid w:val="003B1884"/>
    <w:rsid w:val="003B7258"/>
    <w:rsid w:val="003E0FC0"/>
    <w:rsid w:val="00405335"/>
    <w:rsid w:val="00406AC9"/>
    <w:rsid w:val="004119FB"/>
    <w:rsid w:val="004A1D43"/>
    <w:rsid w:val="004C52D2"/>
    <w:rsid w:val="004C6401"/>
    <w:rsid w:val="004D0C24"/>
    <w:rsid w:val="004D18AC"/>
    <w:rsid w:val="004D2B53"/>
    <w:rsid w:val="004D5263"/>
    <w:rsid w:val="004F0C1E"/>
    <w:rsid w:val="004F114B"/>
    <w:rsid w:val="00502BEA"/>
    <w:rsid w:val="00510890"/>
    <w:rsid w:val="005128F2"/>
    <w:rsid w:val="00526CCB"/>
    <w:rsid w:val="00527382"/>
    <w:rsid w:val="00541797"/>
    <w:rsid w:val="00552CED"/>
    <w:rsid w:val="005673EC"/>
    <w:rsid w:val="00572A4B"/>
    <w:rsid w:val="00573DF2"/>
    <w:rsid w:val="00574947"/>
    <w:rsid w:val="00591553"/>
    <w:rsid w:val="00592026"/>
    <w:rsid w:val="005B3798"/>
    <w:rsid w:val="005D795A"/>
    <w:rsid w:val="005E0F32"/>
    <w:rsid w:val="005E45C9"/>
    <w:rsid w:val="005F31E5"/>
    <w:rsid w:val="00616D13"/>
    <w:rsid w:val="006224A9"/>
    <w:rsid w:val="006242F8"/>
    <w:rsid w:val="0063331D"/>
    <w:rsid w:val="0065421B"/>
    <w:rsid w:val="00655EBB"/>
    <w:rsid w:val="0065680C"/>
    <w:rsid w:val="006A1DD5"/>
    <w:rsid w:val="006B20AD"/>
    <w:rsid w:val="006C3BE7"/>
    <w:rsid w:val="006C7C61"/>
    <w:rsid w:val="006E430C"/>
    <w:rsid w:val="006F3157"/>
    <w:rsid w:val="00704A0C"/>
    <w:rsid w:val="007113E8"/>
    <w:rsid w:val="007368F6"/>
    <w:rsid w:val="00750B42"/>
    <w:rsid w:val="007511EE"/>
    <w:rsid w:val="00765A57"/>
    <w:rsid w:val="00767A70"/>
    <w:rsid w:val="00793D81"/>
    <w:rsid w:val="00794245"/>
    <w:rsid w:val="007978E7"/>
    <w:rsid w:val="007A423D"/>
    <w:rsid w:val="007A767E"/>
    <w:rsid w:val="007B7FCE"/>
    <w:rsid w:val="007D1C5C"/>
    <w:rsid w:val="007D249E"/>
    <w:rsid w:val="007E44C1"/>
    <w:rsid w:val="00840F8F"/>
    <w:rsid w:val="00872C26"/>
    <w:rsid w:val="00885BE7"/>
    <w:rsid w:val="008A275E"/>
    <w:rsid w:val="008B1A20"/>
    <w:rsid w:val="008B5B69"/>
    <w:rsid w:val="008C124E"/>
    <w:rsid w:val="008C430E"/>
    <w:rsid w:val="008E3718"/>
    <w:rsid w:val="008F1CFF"/>
    <w:rsid w:val="00914505"/>
    <w:rsid w:val="00933006"/>
    <w:rsid w:val="00945E80"/>
    <w:rsid w:val="009537EC"/>
    <w:rsid w:val="00963A81"/>
    <w:rsid w:val="009706F6"/>
    <w:rsid w:val="009976A5"/>
    <w:rsid w:val="009976F6"/>
    <w:rsid w:val="009C08F8"/>
    <w:rsid w:val="009C6604"/>
    <w:rsid w:val="009C7EA1"/>
    <w:rsid w:val="009D1B67"/>
    <w:rsid w:val="009D2144"/>
    <w:rsid w:val="009E21B8"/>
    <w:rsid w:val="009E7A29"/>
    <w:rsid w:val="00A101A3"/>
    <w:rsid w:val="00A24808"/>
    <w:rsid w:val="00A33821"/>
    <w:rsid w:val="00A46C64"/>
    <w:rsid w:val="00A56CF3"/>
    <w:rsid w:val="00A905CC"/>
    <w:rsid w:val="00AA5082"/>
    <w:rsid w:val="00AA5C6F"/>
    <w:rsid w:val="00AA6217"/>
    <w:rsid w:val="00AC78CF"/>
    <w:rsid w:val="00AD5ACF"/>
    <w:rsid w:val="00AF0678"/>
    <w:rsid w:val="00B21F99"/>
    <w:rsid w:val="00B22EA6"/>
    <w:rsid w:val="00B304DB"/>
    <w:rsid w:val="00B35586"/>
    <w:rsid w:val="00B46125"/>
    <w:rsid w:val="00B46793"/>
    <w:rsid w:val="00B50DA4"/>
    <w:rsid w:val="00B61623"/>
    <w:rsid w:val="00B63656"/>
    <w:rsid w:val="00B73A1B"/>
    <w:rsid w:val="00B80000"/>
    <w:rsid w:val="00B8411D"/>
    <w:rsid w:val="00B90087"/>
    <w:rsid w:val="00B94BFA"/>
    <w:rsid w:val="00B9560A"/>
    <w:rsid w:val="00BC6674"/>
    <w:rsid w:val="00BF5387"/>
    <w:rsid w:val="00C0617B"/>
    <w:rsid w:val="00C35E92"/>
    <w:rsid w:val="00C52F65"/>
    <w:rsid w:val="00C535B0"/>
    <w:rsid w:val="00C54C19"/>
    <w:rsid w:val="00C57172"/>
    <w:rsid w:val="00C61D58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C48"/>
    <w:rsid w:val="00CB5E3B"/>
    <w:rsid w:val="00CC2EBB"/>
    <w:rsid w:val="00CE06D3"/>
    <w:rsid w:val="00CE087C"/>
    <w:rsid w:val="00D01952"/>
    <w:rsid w:val="00D03E93"/>
    <w:rsid w:val="00D0644C"/>
    <w:rsid w:val="00D13BD4"/>
    <w:rsid w:val="00D24AA3"/>
    <w:rsid w:val="00D30683"/>
    <w:rsid w:val="00D30725"/>
    <w:rsid w:val="00D355F5"/>
    <w:rsid w:val="00D44ACA"/>
    <w:rsid w:val="00D53A4A"/>
    <w:rsid w:val="00D6008A"/>
    <w:rsid w:val="00D6563B"/>
    <w:rsid w:val="00D87EFF"/>
    <w:rsid w:val="00D92576"/>
    <w:rsid w:val="00D9569B"/>
    <w:rsid w:val="00DA1975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21A95"/>
    <w:rsid w:val="00E21A99"/>
    <w:rsid w:val="00E53708"/>
    <w:rsid w:val="00E541C5"/>
    <w:rsid w:val="00E61EB7"/>
    <w:rsid w:val="00E80D56"/>
    <w:rsid w:val="00E823D8"/>
    <w:rsid w:val="00E85BDD"/>
    <w:rsid w:val="00ED3EC5"/>
    <w:rsid w:val="00F0700C"/>
    <w:rsid w:val="00F142FE"/>
    <w:rsid w:val="00F22A5B"/>
    <w:rsid w:val="00F26EC4"/>
    <w:rsid w:val="00F34C1B"/>
    <w:rsid w:val="00F50EDA"/>
    <w:rsid w:val="00F6620F"/>
    <w:rsid w:val="00F66C87"/>
    <w:rsid w:val="00F83855"/>
    <w:rsid w:val="00F90EA9"/>
    <w:rsid w:val="00F9369F"/>
    <w:rsid w:val="00FA3421"/>
    <w:rsid w:val="00FA355C"/>
    <w:rsid w:val="00FA4BAC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aliases w:val="Основной текст1,Знак1 Знак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aliases w:val="Основной текст1 Знак,Знак1 Знак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d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e">
    <w:name w:val="Title"/>
    <w:basedOn w:val="a"/>
    <w:link w:val="aff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0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1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4">
    <w:name w:val="маркер"/>
    <w:basedOn w:val="afa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5">
    <w:name w:val="Цветовое выделение"/>
    <w:rsid w:val="002E34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2018-02-15T08:32:00Z</cp:lastPrinted>
  <dcterms:created xsi:type="dcterms:W3CDTF">2016-12-12T03:23:00Z</dcterms:created>
  <dcterms:modified xsi:type="dcterms:W3CDTF">2018-05-01T08:27:00Z</dcterms:modified>
</cp:coreProperties>
</file>