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DA1975">
        <w:rPr>
          <w:rFonts w:ascii="Times New Roman" w:hAnsi="Times New Roman" w:cs="Times New Roman"/>
          <w:bCs/>
        </w:rPr>
        <w:t>21</w:t>
      </w:r>
      <w:r w:rsidR="00F9369F">
        <w:rPr>
          <w:rFonts w:ascii="Times New Roman" w:hAnsi="Times New Roman" w:cs="Times New Roman"/>
          <w:bCs/>
        </w:rPr>
        <w:t xml:space="preserve"> </w:t>
      </w:r>
      <w:r w:rsidR="00592026">
        <w:rPr>
          <w:rFonts w:ascii="Times New Roman" w:hAnsi="Times New Roman" w:cs="Times New Roman"/>
          <w:bCs/>
        </w:rPr>
        <w:t>марта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C35E92">
        <w:rPr>
          <w:rFonts w:ascii="Times New Roman" w:hAnsi="Times New Roman" w:cs="Times New Roman"/>
          <w:bCs/>
        </w:rPr>
        <w:t>8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DA1975">
        <w:rPr>
          <w:rFonts w:ascii="Times New Roman" w:hAnsi="Times New Roman" w:cs="Times New Roman"/>
          <w:b/>
          <w:bCs/>
          <w:sz w:val="48"/>
          <w:szCs w:val="48"/>
        </w:rPr>
        <w:t>6</w:t>
      </w:r>
    </w:p>
    <w:p w:rsidR="003872AA" w:rsidRDefault="00DA1975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21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92026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C35E92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5D795A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5D795A" w:rsidRPr="00DA1975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A1975" w:rsidRPr="00DA1975" w:rsidRDefault="00DA1975" w:rsidP="00DA19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1975">
        <w:rPr>
          <w:rFonts w:ascii="Times New Roman" w:hAnsi="Times New Roman" w:cs="Times New Roman"/>
          <w:sz w:val="20"/>
          <w:szCs w:val="20"/>
        </w:rPr>
        <w:t>ГЛАВА ВЕНГЕРОВСКОГО СЕЛЬСОВЕТА</w:t>
      </w:r>
    </w:p>
    <w:p w:rsidR="00DA1975" w:rsidRPr="00DA1975" w:rsidRDefault="00DA1975" w:rsidP="00DA19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1975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DA1975" w:rsidRPr="00DA1975" w:rsidRDefault="00DA1975" w:rsidP="00DA19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1975" w:rsidRPr="00DA1975" w:rsidRDefault="00DA1975" w:rsidP="00DA19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1975" w:rsidRPr="00DA1975" w:rsidRDefault="00DA1975" w:rsidP="00DA19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1975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DA1975" w:rsidRPr="00DA1975" w:rsidRDefault="00DA1975" w:rsidP="00DA19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1975" w:rsidRPr="00DA1975" w:rsidRDefault="00DA1975" w:rsidP="00DA19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1975" w:rsidRPr="00DA1975" w:rsidRDefault="00DA1975" w:rsidP="00DA1975">
      <w:pPr>
        <w:rPr>
          <w:rFonts w:ascii="Times New Roman" w:hAnsi="Times New Roman" w:cs="Times New Roman"/>
          <w:sz w:val="20"/>
          <w:szCs w:val="20"/>
        </w:rPr>
      </w:pPr>
      <w:r w:rsidRPr="00DA1975">
        <w:rPr>
          <w:rFonts w:ascii="Times New Roman" w:hAnsi="Times New Roman" w:cs="Times New Roman"/>
          <w:sz w:val="20"/>
          <w:szCs w:val="20"/>
        </w:rPr>
        <w:t xml:space="preserve">21.03.2018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A1975">
        <w:rPr>
          <w:rFonts w:ascii="Times New Roman" w:hAnsi="Times New Roman" w:cs="Times New Roman"/>
          <w:sz w:val="20"/>
          <w:szCs w:val="20"/>
        </w:rPr>
        <w:t xml:space="preserve">   с. Венгерово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DA1975">
        <w:rPr>
          <w:rFonts w:ascii="Times New Roman" w:hAnsi="Times New Roman" w:cs="Times New Roman"/>
          <w:sz w:val="20"/>
          <w:szCs w:val="20"/>
        </w:rPr>
        <w:t xml:space="preserve">                    № 36</w:t>
      </w:r>
    </w:p>
    <w:p w:rsidR="00DA1975" w:rsidRPr="00DA1975" w:rsidRDefault="00DA1975" w:rsidP="00DA1975">
      <w:pPr>
        <w:rPr>
          <w:rFonts w:ascii="Times New Roman" w:hAnsi="Times New Roman" w:cs="Times New Roman"/>
          <w:sz w:val="20"/>
          <w:szCs w:val="20"/>
        </w:rPr>
      </w:pPr>
    </w:p>
    <w:p w:rsidR="00DA1975" w:rsidRPr="00DA1975" w:rsidRDefault="00DA1975" w:rsidP="00DA19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1975">
        <w:rPr>
          <w:rFonts w:ascii="Times New Roman" w:hAnsi="Times New Roman" w:cs="Times New Roman"/>
          <w:bCs/>
          <w:sz w:val="20"/>
          <w:szCs w:val="20"/>
        </w:rPr>
        <w:t>Об определении гарантирующей организации для централизованной системы холодного водоснабжения Венгеровского сельсовета Венгеровского района Новосибирской области.</w:t>
      </w:r>
    </w:p>
    <w:p w:rsidR="00DA1975" w:rsidRPr="00DA1975" w:rsidRDefault="00DA1975" w:rsidP="00DA19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1975" w:rsidRPr="00DA1975" w:rsidRDefault="00DA1975" w:rsidP="00DA19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1975" w:rsidRPr="00DA1975" w:rsidRDefault="00DA1975" w:rsidP="00DA197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975">
        <w:rPr>
          <w:rFonts w:ascii="Times New Roman" w:hAnsi="Times New Roman" w:cs="Times New Roman"/>
          <w:sz w:val="20"/>
          <w:szCs w:val="20"/>
        </w:rPr>
        <w:t>В целях повышения эффективности использования муниципального имущества, руководствуясь Федеральным Законом от 07.12.2011 № 416-ФЗ « О водоснабжении и водоотведении» и Федеральным законом от 06.10.2003 № 131-ФЗ « Об общих принципах организации местного самоуправления в Российской Федерации», Уставом Венгеровского сельсовета Венгеровского района Новосибирской области</w:t>
      </w:r>
    </w:p>
    <w:p w:rsidR="00DA1975" w:rsidRPr="00DA1975" w:rsidRDefault="00DA1975" w:rsidP="00DA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1975" w:rsidRPr="00DA1975" w:rsidRDefault="00DA1975" w:rsidP="00DA19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1975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DA1975" w:rsidRPr="00DA1975" w:rsidRDefault="00DA1975" w:rsidP="00DA1975">
      <w:pPr>
        <w:pStyle w:val="afa"/>
        <w:numPr>
          <w:ilvl w:val="0"/>
          <w:numId w:val="5"/>
        </w:numPr>
        <w:jc w:val="both"/>
        <w:rPr>
          <w:sz w:val="20"/>
          <w:szCs w:val="20"/>
        </w:rPr>
      </w:pPr>
      <w:r w:rsidRPr="00DA1975">
        <w:rPr>
          <w:sz w:val="20"/>
          <w:szCs w:val="20"/>
        </w:rPr>
        <w:t xml:space="preserve">Наделить статусом гарантирующих организаций для централизованной системы холодного водоснабжения на территории Венгеровского сельсовета Венгеровского района Новосибирской области и МУП « Венгеровское коммунальное хозяйство» </w:t>
      </w:r>
    </w:p>
    <w:p w:rsidR="00DA1975" w:rsidRPr="00DA1975" w:rsidRDefault="00DA1975" w:rsidP="00DA1975">
      <w:pPr>
        <w:pStyle w:val="afa"/>
        <w:numPr>
          <w:ilvl w:val="0"/>
          <w:numId w:val="5"/>
        </w:numPr>
        <w:jc w:val="both"/>
        <w:rPr>
          <w:sz w:val="20"/>
          <w:szCs w:val="20"/>
        </w:rPr>
      </w:pPr>
      <w:r w:rsidRPr="00DA1975">
        <w:rPr>
          <w:sz w:val="20"/>
          <w:szCs w:val="20"/>
        </w:rPr>
        <w:t>МУП « Венгеровское коммунальное хозяйство» с. Венгерово.</w:t>
      </w:r>
    </w:p>
    <w:p w:rsidR="00DA1975" w:rsidRPr="00DA1975" w:rsidRDefault="00DA1975" w:rsidP="00DA1975">
      <w:pPr>
        <w:pStyle w:val="afa"/>
        <w:numPr>
          <w:ilvl w:val="0"/>
          <w:numId w:val="5"/>
        </w:numPr>
        <w:jc w:val="both"/>
        <w:rPr>
          <w:sz w:val="20"/>
          <w:szCs w:val="20"/>
        </w:rPr>
      </w:pPr>
      <w:r w:rsidRPr="00DA1975">
        <w:rPr>
          <w:sz w:val="20"/>
          <w:szCs w:val="20"/>
        </w:rPr>
        <w:t>Установить зоной деятельности с. Венгерово и МУП « Венгеровское коммунальное хозяйство» наделенных статусом гарантирующих организаций – территорию Венгеровского сельсовета Венгеровского района Новосибирской области.</w:t>
      </w:r>
    </w:p>
    <w:p w:rsidR="00DA1975" w:rsidRPr="00DA1975" w:rsidRDefault="00DA1975" w:rsidP="00DA1975">
      <w:pPr>
        <w:pStyle w:val="afa"/>
        <w:numPr>
          <w:ilvl w:val="0"/>
          <w:numId w:val="5"/>
        </w:numPr>
        <w:jc w:val="both"/>
        <w:rPr>
          <w:sz w:val="20"/>
          <w:szCs w:val="20"/>
        </w:rPr>
      </w:pPr>
      <w:r w:rsidRPr="00DA1975">
        <w:rPr>
          <w:sz w:val="20"/>
          <w:szCs w:val="20"/>
        </w:rPr>
        <w:t>Опубликовать данное постановление в периодическом печатном издании « Вестник» и на официальном сайте администрации.</w:t>
      </w:r>
    </w:p>
    <w:p w:rsidR="00DA1975" w:rsidRPr="00DA1975" w:rsidRDefault="00DA1975" w:rsidP="00DA1975">
      <w:pPr>
        <w:pStyle w:val="afa"/>
        <w:numPr>
          <w:ilvl w:val="0"/>
          <w:numId w:val="5"/>
        </w:numPr>
        <w:jc w:val="both"/>
        <w:rPr>
          <w:sz w:val="20"/>
          <w:szCs w:val="20"/>
        </w:rPr>
      </w:pPr>
      <w:r w:rsidRPr="00DA1975">
        <w:rPr>
          <w:sz w:val="20"/>
          <w:szCs w:val="20"/>
        </w:rPr>
        <w:t>Контроль за исполнением настоящего постановления оставляю за собой.</w:t>
      </w:r>
    </w:p>
    <w:p w:rsidR="00DA1975" w:rsidRPr="00DA1975" w:rsidRDefault="00DA1975" w:rsidP="00DA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1975" w:rsidRPr="00DA1975" w:rsidRDefault="00DA1975" w:rsidP="00DA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1975" w:rsidRPr="00DA1975" w:rsidRDefault="00DA1975" w:rsidP="00DA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1975" w:rsidRPr="00DA1975" w:rsidRDefault="00DA1975" w:rsidP="00DA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1975" w:rsidRPr="00DA1975" w:rsidRDefault="00DA1975" w:rsidP="00DA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975">
        <w:rPr>
          <w:rFonts w:ascii="Times New Roman" w:hAnsi="Times New Roman" w:cs="Times New Roman"/>
          <w:sz w:val="20"/>
          <w:szCs w:val="20"/>
        </w:rPr>
        <w:t xml:space="preserve">Глава Венгеровского сельсовета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DA1975">
        <w:rPr>
          <w:rFonts w:ascii="Times New Roman" w:hAnsi="Times New Roman" w:cs="Times New Roman"/>
          <w:sz w:val="20"/>
          <w:szCs w:val="20"/>
        </w:rPr>
        <w:t xml:space="preserve">         П.Р. Якобсон</w:t>
      </w:r>
    </w:p>
    <w:p w:rsidR="00DA1975" w:rsidRPr="00061AAB" w:rsidRDefault="00DA1975" w:rsidP="00DA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421" w:rsidRDefault="00FA3421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Pr="00FA3421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65680C" w:rsidRPr="00D13BD4" w:rsidRDefault="00F66C87" w:rsidP="00CE087C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FA3421" w:rsidRPr="00FA342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194" w:rsidRDefault="001B3194" w:rsidP="005128F2">
      <w:pPr>
        <w:spacing w:after="0" w:line="240" w:lineRule="auto"/>
      </w:pPr>
      <w:r>
        <w:separator/>
      </w:r>
    </w:p>
  </w:endnote>
  <w:endnote w:type="continuationSeparator" w:id="1">
    <w:p w:rsidR="001B3194" w:rsidRDefault="001B3194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7A423D">
        <w:pPr>
          <w:pStyle w:val="ad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7A423D">
        <w:pPr>
          <w:pStyle w:val="ad"/>
          <w:jc w:val="right"/>
        </w:pPr>
        <w:fldSimple w:instr=" PAGE   \* MERGEFORMAT ">
          <w:r w:rsidR="00DA1975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194" w:rsidRDefault="001B3194" w:rsidP="005128F2">
      <w:pPr>
        <w:spacing w:after="0" w:line="240" w:lineRule="auto"/>
      </w:pPr>
      <w:r>
        <w:separator/>
      </w:r>
    </w:p>
  </w:footnote>
  <w:footnote w:type="continuationSeparator" w:id="1">
    <w:p w:rsidR="001B3194" w:rsidRDefault="001B3194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627149C"/>
    <w:multiLevelType w:val="hybridMultilevel"/>
    <w:tmpl w:val="653A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ED01C06"/>
    <w:multiLevelType w:val="hybridMultilevel"/>
    <w:tmpl w:val="2AC63BCC"/>
    <w:lvl w:ilvl="0" w:tplc="7D743C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71CF646A"/>
    <w:multiLevelType w:val="hybridMultilevel"/>
    <w:tmpl w:val="9850E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7E44801"/>
    <w:multiLevelType w:val="hybridMultilevel"/>
    <w:tmpl w:val="953E15C2"/>
    <w:lvl w:ilvl="0" w:tplc="143C802C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20611"/>
    <w:rsid w:val="00031D41"/>
    <w:rsid w:val="000612B0"/>
    <w:rsid w:val="00062236"/>
    <w:rsid w:val="00063BA7"/>
    <w:rsid w:val="000A197F"/>
    <w:rsid w:val="000D6284"/>
    <w:rsid w:val="000F246D"/>
    <w:rsid w:val="00125EE7"/>
    <w:rsid w:val="00133B3C"/>
    <w:rsid w:val="00153B44"/>
    <w:rsid w:val="00164561"/>
    <w:rsid w:val="00173EAE"/>
    <w:rsid w:val="00197D40"/>
    <w:rsid w:val="001A2EA0"/>
    <w:rsid w:val="001A68EA"/>
    <w:rsid w:val="001A7F62"/>
    <w:rsid w:val="001B3194"/>
    <w:rsid w:val="001E5D09"/>
    <w:rsid w:val="001F2393"/>
    <w:rsid w:val="001F5EC5"/>
    <w:rsid w:val="00204893"/>
    <w:rsid w:val="0020695D"/>
    <w:rsid w:val="00210309"/>
    <w:rsid w:val="002131EB"/>
    <w:rsid w:val="00217247"/>
    <w:rsid w:val="00217421"/>
    <w:rsid w:val="00224CFB"/>
    <w:rsid w:val="002262F2"/>
    <w:rsid w:val="0023330F"/>
    <w:rsid w:val="0024346C"/>
    <w:rsid w:val="0026712B"/>
    <w:rsid w:val="00273327"/>
    <w:rsid w:val="00286FE5"/>
    <w:rsid w:val="002948D3"/>
    <w:rsid w:val="002B3F50"/>
    <w:rsid w:val="002C5DD2"/>
    <w:rsid w:val="002E3462"/>
    <w:rsid w:val="002F7E9A"/>
    <w:rsid w:val="00311BB0"/>
    <w:rsid w:val="0032054A"/>
    <w:rsid w:val="00335078"/>
    <w:rsid w:val="003364CF"/>
    <w:rsid w:val="00337733"/>
    <w:rsid w:val="00347BDF"/>
    <w:rsid w:val="00347FD1"/>
    <w:rsid w:val="00364FC3"/>
    <w:rsid w:val="00384E02"/>
    <w:rsid w:val="00384F52"/>
    <w:rsid w:val="003872AA"/>
    <w:rsid w:val="00392E71"/>
    <w:rsid w:val="00397FF6"/>
    <w:rsid w:val="003A17E3"/>
    <w:rsid w:val="003A2418"/>
    <w:rsid w:val="003B1884"/>
    <w:rsid w:val="003B7258"/>
    <w:rsid w:val="003E0FC0"/>
    <w:rsid w:val="00405335"/>
    <w:rsid w:val="00406AC9"/>
    <w:rsid w:val="004119FB"/>
    <w:rsid w:val="004A1D43"/>
    <w:rsid w:val="004C52D2"/>
    <w:rsid w:val="004C6401"/>
    <w:rsid w:val="004D0C24"/>
    <w:rsid w:val="004D18AC"/>
    <w:rsid w:val="004D2B53"/>
    <w:rsid w:val="004D5263"/>
    <w:rsid w:val="004F0C1E"/>
    <w:rsid w:val="004F114B"/>
    <w:rsid w:val="00502BEA"/>
    <w:rsid w:val="00510890"/>
    <w:rsid w:val="005128F2"/>
    <w:rsid w:val="00527382"/>
    <w:rsid w:val="00541797"/>
    <w:rsid w:val="00552CED"/>
    <w:rsid w:val="005673EC"/>
    <w:rsid w:val="00572A4B"/>
    <w:rsid w:val="00573DF2"/>
    <w:rsid w:val="00574947"/>
    <w:rsid w:val="00591553"/>
    <w:rsid w:val="00592026"/>
    <w:rsid w:val="005B3798"/>
    <w:rsid w:val="005D795A"/>
    <w:rsid w:val="005E0F32"/>
    <w:rsid w:val="005E45C9"/>
    <w:rsid w:val="00616D13"/>
    <w:rsid w:val="006224A9"/>
    <w:rsid w:val="006242F8"/>
    <w:rsid w:val="0063331D"/>
    <w:rsid w:val="0065421B"/>
    <w:rsid w:val="00655EBB"/>
    <w:rsid w:val="0065680C"/>
    <w:rsid w:val="006A1DD5"/>
    <w:rsid w:val="006B20AD"/>
    <w:rsid w:val="006C3BE7"/>
    <w:rsid w:val="006C7C61"/>
    <w:rsid w:val="006E430C"/>
    <w:rsid w:val="006F3157"/>
    <w:rsid w:val="00704A0C"/>
    <w:rsid w:val="007113E8"/>
    <w:rsid w:val="007368F6"/>
    <w:rsid w:val="00750B42"/>
    <w:rsid w:val="007511EE"/>
    <w:rsid w:val="00765A57"/>
    <w:rsid w:val="00793D81"/>
    <w:rsid w:val="00794245"/>
    <w:rsid w:val="007978E7"/>
    <w:rsid w:val="007A423D"/>
    <w:rsid w:val="007A767E"/>
    <w:rsid w:val="007B7FCE"/>
    <w:rsid w:val="007D1C5C"/>
    <w:rsid w:val="007D249E"/>
    <w:rsid w:val="007E44C1"/>
    <w:rsid w:val="00840F8F"/>
    <w:rsid w:val="00872C26"/>
    <w:rsid w:val="00885BE7"/>
    <w:rsid w:val="008A275E"/>
    <w:rsid w:val="008B1A20"/>
    <w:rsid w:val="008B5B69"/>
    <w:rsid w:val="008C124E"/>
    <w:rsid w:val="008C430E"/>
    <w:rsid w:val="008E3718"/>
    <w:rsid w:val="008F1CFF"/>
    <w:rsid w:val="00914505"/>
    <w:rsid w:val="00933006"/>
    <w:rsid w:val="00945E80"/>
    <w:rsid w:val="009537EC"/>
    <w:rsid w:val="00963A81"/>
    <w:rsid w:val="009706F6"/>
    <w:rsid w:val="009976A5"/>
    <w:rsid w:val="009976F6"/>
    <w:rsid w:val="009C08F8"/>
    <w:rsid w:val="009C6604"/>
    <w:rsid w:val="009C7EA1"/>
    <w:rsid w:val="009D1B67"/>
    <w:rsid w:val="009D2144"/>
    <w:rsid w:val="009E21B8"/>
    <w:rsid w:val="009E7A29"/>
    <w:rsid w:val="00A101A3"/>
    <w:rsid w:val="00A24808"/>
    <w:rsid w:val="00A33821"/>
    <w:rsid w:val="00A46C64"/>
    <w:rsid w:val="00A56CF3"/>
    <w:rsid w:val="00A905CC"/>
    <w:rsid w:val="00AA5082"/>
    <w:rsid w:val="00AA6217"/>
    <w:rsid w:val="00AC78CF"/>
    <w:rsid w:val="00AD5ACF"/>
    <w:rsid w:val="00AF0678"/>
    <w:rsid w:val="00B21F99"/>
    <w:rsid w:val="00B22EA6"/>
    <w:rsid w:val="00B304DB"/>
    <w:rsid w:val="00B35586"/>
    <w:rsid w:val="00B46125"/>
    <w:rsid w:val="00B46793"/>
    <w:rsid w:val="00B50DA4"/>
    <w:rsid w:val="00B61623"/>
    <w:rsid w:val="00B63656"/>
    <w:rsid w:val="00B73A1B"/>
    <w:rsid w:val="00B80000"/>
    <w:rsid w:val="00B8411D"/>
    <w:rsid w:val="00B90087"/>
    <w:rsid w:val="00B94BFA"/>
    <w:rsid w:val="00B9560A"/>
    <w:rsid w:val="00BC6674"/>
    <w:rsid w:val="00BF5387"/>
    <w:rsid w:val="00C0617B"/>
    <w:rsid w:val="00C35E92"/>
    <w:rsid w:val="00C52F65"/>
    <w:rsid w:val="00C535B0"/>
    <w:rsid w:val="00C54C19"/>
    <w:rsid w:val="00C57172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C48"/>
    <w:rsid w:val="00CB5E3B"/>
    <w:rsid w:val="00CC2EBB"/>
    <w:rsid w:val="00CE06D3"/>
    <w:rsid w:val="00CE087C"/>
    <w:rsid w:val="00D01952"/>
    <w:rsid w:val="00D0644C"/>
    <w:rsid w:val="00D13BD4"/>
    <w:rsid w:val="00D30683"/>
    <w:rsid w:val="00D30725"/>
    <w:rsid w:val="00D355F5"/>
    <w:rsid w:val="00D53A4A"/>
    <w:rsid w:val="00D6008A"/>
    <w:rsid w:val="00D6563B"/>
    <w:rsid w:val="00D87EFF"/>
    <w:rsid w:val="00D92576"/>
    <w:rsid w:val="00D9569B"/>
    <w:rsid w:val="00DA1975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21A99"/>
    <w:rsid w:val="00E53708"/>
    <w:rsid w:val="00E541C5"/>
    <w:rsid w:val="00E61EB7"/>
    <w:rsid w:val="00E80D56"/>
    <w:rsid w:val="00E85BDD"/>
    <w:rsid w:val="00ED3EC5"/>
    <w:rsid w:val="00F0700C"/>
    <w:rsid w:val="00F142FE"/>
    <w:rsid w:val="00F22A5B"/>
    <w:rsid w:val="00F26EC4"/>
    <w:rsid w:val="00F34C1B"/>
    <w:rsid w:val="00F50EDA"/>
    <w:rsid w:val="00F6620F"/>
    <w:rsid w:val="00F66C87"/>
    <w:rsid w:val="00F83855"/>
    <w:rsid w:val="00F90EA9"/>
    <w:rsid w:val="00F9369F"/>
    <w:rsid w:val="00FA3421"/>
    <w:rsid w:val="00FA355C"/>
    <w:rsid w:val="00FA4BAC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,Надин стиль,Нумерованный список !!,Iniiaiie oaeno 1,Ioia?iaaiiue nienie !!,Iaaei noeeu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aliases w:val="Основной текст1,Знак1 Знак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aliases w:val="Основной текст1 Знак,Знак1 Знак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d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e">
    <w:name w:val="Title"/>
    <w:basedOn w:val="a"/>
    <w:link w:val="aff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0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1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2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3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4">
    <w:name w:val="маркер"/>
    <w:basedOn w:val="afa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5">
    <w:name w:val="Цветовое выделение"/>
    <w:rsid w:val="002E346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2018-02-15T08:32:00Z</cp:lastPrinted>
  <dcterms:created xsi:type="dcterms:W3CDTF">2016-12-12T03:23:00Z</dcterms:created>
  <dcterms:modified xsi:type="dcterms:W3CDTF">2018-04-13T05:00:00Z</dcterms:modified>
</cp:coreProperties>
</file>