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392793">
        <w:rPr>
          <w:rFonts w:ascii="Times New Roman" w:hAnsi="Times New Roman" w:cs="Times New Roman"/>
          <w:bCs/>
        </w:rPr>
        <w:t>25</w:t>
      </w:r>
      <w:r w:rsidR="00F9369F">
        <w:rPr>
          <w:rFonts w:ascii="Times New Roman" w:hAnsi="Times New Roman" w:cs="Times New Roman"/>
          <w:bCs/>
        </w:rPr>
        <w:t xml:space="preserve"> </w:t>
      </w:r>
      <w:r w:rsidR="002B743E">
        <w:rPr>
          <w:rFonts w:ascii="Times New Roman" w:hAnsi="Times New Roman" w:cs="Times New Roman"/>
          <w:bCs/>
        </w:rPr>
        <w:t>мая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C35E92">
        <w:rPr>
          <w:rFonts w:ascii="Times New Roman" w:hAnsi="Times New Roman" w:cs="Times New Roman"/>
          <w:bCs/>
        </w:rPr>
        <w:t>8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>№</w:t>
      </w:r>
      <w:r w:rsidR="00C61D5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92793">
        <w:rPr>
          <w:rFonts w:ascii="Times New Roman" w:hAnsi="Times New Roman" w:cs="Times New Roman"/>
          <w:b/>
          <w:bCs/>
          <w:sz w:val="48"/>
          <w:szCs w:val="48"/>
        </w:rPr>
        <w:t>14</w:t>
      </w:r>
    </w:p>
    <w:p w:rsidR="005D795A" w:rsidRPr="00392793" w:rsidRDefault="00392793" w:rsidP="00392793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25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B743E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C35E92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AC2615" w:rsidRPr="00392793" w:rsidRDefault="00AC2615" w:rsidP="00AC2615">
      <w:pPr>
        <w:spacing w:line="360" w:lineRule="auto"/>
        <w:jc w:val="center"/>
        <w:rPr>
          <w:rFonts w:ascii="Times New Roman" w:hAnsi="Times New Roman" w:cs="Times New Roman"/>
          <w:bCs/>
          <w:spacing w:val="-1"/>
          <w:sz w:val="20"/>
          <w:szCs w:val="20"/>
        </w:rPr>
      </w:pPr>
    </w:p>
    <w:p w:rsidR="00392793" w:rsidRPr="00392793" w:rsidRDefault="00392793" w:rsidP="0039279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2793">
        <w:rPr>
          <w:rFonts w:ascii="Times New Roman" w:hAnsi="Times New Roman" w:cs="Times New Roman"/>
          <w:b/>
          <w:sz w:val="20"/>
          <w:szCs w:val="20"/>
        </w:rPr>
        <w:t>Извещение  о  проведении  собрания о согласовании местоположения границ земельного участка</w:t>
      </w:r>
    </w:p>
    <w:p w:rsidR="00392793" w:rsidRPr="00392793" w:rsidRDefault="00392793" w:rsidP="00392793">
      <w:pPr>
        <w:jc w:val="both"/>
        <w:rPr>
          <w:rFonts w:ascii="Times New Roman" w:hAnsi="Times New Roman" w:cs="Times New Roman"/>
          <w:sz w:val="20"/>
          <w:szCs w:val="20"/>
        </w:rPr>
      </w:pPr>
      <w:r w:rsidRPr="00392793">
        <w:rPr>
          <w:rFonts w:ascii="Times New Roman" w:hAnsi="Times New Roman" w:cs="Times New Roman"/>
          <w:sz w:val="20"/>
          <w:szCs w:val="20"/>
        </w:rPr>
        <w:t>Кадастровым инженером  ТунеевымДмитрием Александровичем,  адрес: 632241, НСО, Венгеровский район, с. Венгерово, ул. Ленина,63. Е-</w:t>
      </w:r>
      <w:r w:rsidRPr="0039279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92793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392793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venger</w:t>
        </w:r>
        <w:r w:rsidRPr="00392793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Pr="00392793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noti</w:t>
        </w:r>
        <w:r w:rsidRPr="00392793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392793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  <w:r w:rsidRPr="00392793">
        <w:rPr>
          <w:rFonts w:ascii="Times New Roman" w:hAnsi="Times New Roman" w:cs="Times New Roman"/>
          <w:sz w:val="20"/>
          <w:szCs w:val="20"/>
        </w:rPr>
        <w:t>, тел./факс 8(383-69) 21-130, № регистрации в государственном реестре лиц, осуществляющих кадастровую деятельность: 589в отношении земельного участка, расположенного:Новосибирская область, Венгеровский район, с. Венгерово, ул. Русаковавыполняются кадастровые работы по образованию земельного участка.</w:t>
      </w:r>
    </w:p>
    <w:p w:rsidR="00392793" w:rsidRPr="00392793" w:rsidRDefault="00392793" w:rsidP="00392793">
      <w:pPr>
        <w:jc w:val="both"/>
        <w:rPr>
          <w:rFonts w:ascii="Times New Roman" w:hAnsi="Times New Roman" w:cs="Times New Roman"/>
          <w:sz w:val="20"/>
          <w:szCs w:val="20"/>
        </w:rPr>
      </w:pPr>
      <w:r w:rsidRPr="00392793">
        <w:rPr>
          <w:rFonts w:ascii="Times New Roman" w:hAnsi="Times New Roman" w:cs="Times New Roman"/>
          <w:sz w:val="20"/>
          <w:szCs w:val="20"/>
        </w:rPr>
        <w:t xml:space="preserve"> Заказчиком кадастровых работ является: Павличенко Сергей Леонидович,</w:t>
      </w:r>
      <w:r w:rsidRPr="0039279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Новосибирская область, Венгеровский район, с. Венгерово, ул. Лермонтова, 35, кв.2</w:t>
      </w:r>
      <w:r w:rsidRPr="00392793">
        <w:rPr>
          <w:rFonts w:ascii="Times New Roman" w:hAnsi="Times New Roman" w:cs="Times New Roman"/>
          <w:sz w:val="20"/>
          <w:szCs w:val="20"/>
        </w:rPr>
        <w:t>,     тел. 8(383-69) 21-130.</w:t>
      </w:r>
    </w:p>
    <w:p w:rsidR="00392793" w:rsidRPr="00392793" w:rsidRDefault="00392793" w:rsidP="00392793">
      <w:pPr>
        <w:jc w:val="both"/>
        <w:rPr>
          <w:rFonts w:ascii="Times New Roman" w:hAnsi="Times New Roman" w:cs="Times New Roman"/>
          <w:sz w:val="20"/>
          <w:szCs w:val="20"/>
        </w:rPr>
      </w:pPr>
      <w:r w:rsidRPr="00392793">
        <w:rPr>
          <w:rFonts w:ascii="Times New Roman" w:hAnsi="Times New Roman" w:cs="Times New Roman"/>
          <w:sz w:val="20"/>
          <w:szCs w:val="20"/>
          <w:shd w:val="clear" w:color="auto" w:fill="FFFFFF"/>
        </w:rPr>
        <w:t>Собрание по поводу согласования местоположения границы состоится по адресу:</w:t>
      </w:r>
      <w:r w:rsidRPr="0039279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92793">
        <w:rPr>
          <w:rFonts w:ascii="Times New Roman" w:hAnsi="Times New Roman" w:cs="Times New Roman"/>
          <w:sz w:val="20"/>
          <w:szCs w:val="20"/>
        </w:rPr>
        <w:t>Новосибирская область, Венгеровский район, с. Венгерово, ул. Ленина,63, «25»июня 2018г. в 09 часов 00 минут.</w:t>
      </w:r>
    </w:p>
    <w:p w:rsidR="00392793" w:rsidRPr="00392793" w:rsidRDefault="00392793" w:rsidP="00392793">
      <w:pPr>
        <w:jc w:val="both"/>
        <w:rPr>
          <w:rFonts w:ascii="Times New Roman" w:hAnsi="Times New Roman" w:cs="Times New Roman"/>
          <w:sz w:val="20"/>
          <w:szCs w:val="20"/>
        </w:rPr>
      </w:pPr>
      <w:r w:rsidRPr="00392793">
        <w:rPr>
          <w:rFonts w:ascii="Times New Roman" w:hAnsi="Times New Roman" w:cs="Times New Roman"/>
          <w:sz w:val="20"/>
          <w:szCs w:val="20"/>
        </w:rPr>
        <w:t>С проектом межевого плана земельного участка можно ознакомит</w:t>
      </w:r>
      <w:bookmarkStart w:id="0" w:name="_GoBack"/>
      <w:bookmarkEnd w:id="0"/>
      <w:r w:rsidRPr="00392793">
        <w:rPr>
          <w:rFonts w:ascii="Times New Roman" w:hAnsi="Times New Roman" w:cs="Times New Roman"/>
          <w:sz w:val="20"/>
          <w:szCs w:val="20"/>
        </w:rPr>
        <w:t>ься по адресу: НСО, Венгеровский район, с. Венгерово, ул. Ленина, 63, тел. 8(383-69) 21-130.</w:t>
      </w:r>
    </w:p>
    <w:p w:rsidR="00392793" w:rsidRPr="00392793" w:rsidRDefault="00392793" w:rsidP="00392793">
      <w:pPr>
        <w:jc w:val="both"/>
        <w:rPr>
          <w:rFonts w:ascii="Times New Roman" w:hAnsi="Times New Roman" w:cs="Times New Roman"/>
          <w:sz w:val="20"/>
          <w:szCs w:val="20"/>
        </w:rPr>
      </w:pPr>
      <w:r w:rsidRPr="00392793">
        <w:rPr>
          <w:rFonts w:ascii="Times New Roman" w:hAnsi="Times New Roman" w:cs="Times New Roman"/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 участков на местности принимаются с "25"мая 2018г. по «25» июня 2018г, обоснованные возражения о местоположении границ земельных участков после ознакомления с проектом межевого плана принимаются с "25" мая 2018г. по «25» июня 2018г, по адресу:</w:t>
      </w:r>
      <w:r w:rsidRPr="00392793">
        <w:rPr>
          <w:rFonts w:ascii="Times New Roman" w:hAnsi="Times New Roman" w:cs="Times New Roman"/>
          <w:sz w:val="20"/>
          <w:szCs w:val="20"/>
        </w:rPr>
        <w:t>НСО, Венгеровский район, с. Венгерово, ул. Ленина, 63, тел. 8(383-69) 21-130.</w:t>
      </w:r>
    </w:p>
    <w:p w:rsidR="00392793" w:rsidRPr="00392793" w:rsidRDefault="00392793" w:rsidP="00392793">
      <w:pPr>
        <w:jc w:val="both"/>
        <w:rPr>
          <w:rFonts w:ascii="Times New Roman" w:hAnsi="Times New Roman" w:cs="Times New Roman"/>
          <w:sz w:val="20"/>
          <w:szCs w:val="20"/>
        </w:rPr>
      </w:pPr>
      <w:r w:rsidRPr="00392793">
        <w:rPr>
          <w:rFonts w:ascii="Times New Roman" w:hAnsi="Times New Roman" w:cs="Times New Roman"/>
          <w:sz w:val="20"/>
          <w:szCs w:val="20"/>
        </w:rPr>
        <w:t>Смежные земельные участки, с правообладателями которых требуется согласоватьместоположениеграниц: К№</w:t>
      </w:r>
      <w:r w:rsidRPr="0039279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54:04:023702:309</w:t>
      </w:r>
      <w:r w:rsidRPr="00392793">
        <w:rPr>
          <w:rFonts w:ascii="Times New Roman" w:hAnsi="Times New Roman" w:cs="Times New Roman"/>
          <w:sz w:val="20"/>
          <w:szCs w:val="20"/>
        </w:rPr>
        <w:t xml:space="preserve">, расположенного: </w:t>
      </w:r>
      <w:r w:rsidRPr="0039279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обл. Новосибирская, р-н Венгеровский, в границах ПСХК "Зыково"</w:t>
      </w:r>
      <w:r w:rsidRPr="00392793">
        <w:rPr>
          <w:rFonts w:ascii="Times New Roman" w:hAnsi="Times New Roman" w:cs="Times New Roman"/>
          <w:sz w:val="20"/>
          <w:szCs w:val="20"/>
        </w:rPr>
        <w:t xml:space="preserve">, К№ </w:t>
      </w:r>
      <w:r w:rsidRPr="0039279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54:04:020405:1217</w:t>
      </w:r>
      <w:r w:rsidRPr="00392793">
        <w:rPr>
          <w:rFonts w:ascii="Times New Roman" w:hAnsi="Times New Roman" w:cs="Times New Roman"/>
          <w:sz w:val="20"/>
          <w:szCs w:val="20"/>
        </w:rPr>
        <w:t xml:space="preserve">, расположенного: </w:t>
      </w:r>
      <w:r w:rsidRPr="0039279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обл. Новосибирская, р-н Венгеровский, МО Новотартасского сельсовета, ур.Венгеровское № 1</w:t>
      </w:r>
      <w:r w:rsidRPr="00392793">
        <w:rPr>
          <w:rFonts w:ascii="Times New Roman" w:hAnsi="Times New Roman" w:cs="Times New Roman"/>
          <w:sz w:val="20"/>
          <w:szCs w:val="20"/>
        </w:rPr>
        <w:t xml:space="preserve">, К№ </w:t>
      </w:r>
      <w:r w:rsidRPr="0039279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54:04:023702:337, обл. Новосибирская, р-н Венгеровский, с. Венгерово, ул. Русакова, дом 1.</w:t>
      </w:r>
    </w:p>
    <w:p w:rsidR="00392793" w:rsidRPr="00392793" w:rsidRDefault="00392793" w:rsidP="00392793">
      <w:pPr>
        <w:jc w:val="both"/>
        <w:rPr>
          <w:rFonts w:ascii="Times New Roman" w:hAnsi="Times New Roman" w:cs="Times New Roman"/>
          <w:sz w:val="20"/>
          <w:szCs w:val="20"/>
        </w:rPr>
      </w:pPr>
      <w:r w:rsidRPr="0039279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392793" w:rsidRPr="005414D7" w:rsidRDefault="00392793" w:rsidP="00392793">
      <w:pPr>
        <w:rPr>
          <w:rFonts w:ascii="Times New Roman" w:hAnsi="Times New Roman" w:cs="Times New Roman"/>
          <w:sz w:val="24"/>
          <w:szCs w:val="24"/>
        </w:rPr>
      </w:pPr>
    </w:p>
    <w:p w:rsidR="00392793" w:rsidRPr="006B47B7" w:rsidRDefault="00392793" w:rsidP="00392793">
      <w:pPr>
        <w:rPr>
          <w:rFonts w:ascii="Times New Roman" w:hAnsi="Times New Roman" w:cs="Times New Roman"/>
        </w:rPr>
      </w:pPr>
    </w:p>
    <w:p w:rsidR="00AC2615" w:rsidRPr="00F17A87" w:rsidRDefault="00AC2615" w:rsidP="00AC2615">
      <w:pPr>
        <w:spacing w:line="360" w:lineRule="auto"/>
        <w:rPr>
          <w:rFonts w:ascii="Arial" w:hAnsi="Arial" w:cs="Arial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8B5BA0" w:rsidRPr="00FA3421" w:rsidRDefault="008B5BA0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F66C87" w:rsidP="00CE087C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A3421" w:rsidRPr="00FA34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9"/>
      <w:footerReference w:type="default" r:id="rId10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26" w:rsidRDefault="004A0426" w:rsidP="005128F2">
      <w:pPr>
        <w:spacing w:after="0" w:line="240" w:lineRule="auto"/>
      </w:pPr>
      <w:r>
        <w:separator/>
      </w:r>
    </w:p>
  </w:endnote>
  <w:endnote w:type="continuationSeparator" w:id="1">
    <w:p w:rsidR="004A0426" w:rsidRDefault="004A0426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A84FD3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A84FD3">
        <w:pPr>
          <w:pStyle w:val="ad"/>
          <w:jc w:val="right"/>
        </w:pPr>
        <w:fldSimple w:instr=" PAGE   \* MERGEFORMAT ">
          <w:r w:rsidR="00392793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26" w:rsidRDefault="004A0426" w:rsidP="005128F2">
      <w:pPr>
        <w:spacing w:after="0" w:line="240" w:lineRule="auto"/>
      </w:pPr>
      <w:r>
        <w:separator/>
      </w:r>
    </w:p>
  </w:footnote>
  <w:footnote w:type="continuationSeparator" w:id="1">
    <w:p w:rsidR="004A0426" w:rsidRDefault="004A0426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27149C"/>
    <w:multiLevelType w:val="hybridMultilevel"/>
    <w:tmpl w:val="653A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ED01C06"/>
    <w:multiLevelType w:val="hybridMultilevel"/>
    <w:tmpl w:val="2AC63BCC"/>
    <w:lvl w:ilvl="0" w:tplc="7D743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1CF646A"/>
    <w:multiLevelType w:val="hybridMultilevel"/>
    <w:tmpl w:val="985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7E44801"/>
    <w:multiLevelType w:val="hybridMultilevel"/>
    <w:tmpl w:val="953E15C2"/>
    <w:lvl w:ilvl="0" w:tplc="143C802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D41"/>
    <w:rsid w:val="000612B0"/>
    <w:rsid w:val="00062236"/>
    <w:rsid w:val="00063BA7"/>
    <w:rsid w:val="000A197F"/>
    <w:rsid w:val="000D6284"/>
    <w:rsid w:val="000F246D"/>
    <w:rsid w:val="00125EE7"/>
    <w:rsid w:val="00133B3C"/>
    <w:rsid w:val="00153B44"/>
    <w:rsid w:val="00154C69"/>
    <w:rsid w:val="00164561"/>
    <w:rsid w:val="00173EAE"/>
    <w:rsid w:val="00197D40"/>
    <w:rsid w:val="001A2EA0"/>
    <w:rsid w:val="001A68EA"/>
    <w:rsid w:val="001A7F62"/>
    <w:rsid w:val="001B3194"/>
    <w:rsid w:val="001E5D09"/>
    <w:rsid w:val="001F2393"/>
    <w:rsid w:val="001F5EC5"/>
    <w:rsid w:val="00204893"/>
    <w:rsid w:val="0020695D"/>
    <w:rsid w:val="00210309"/>
    <w:rsid w:val="002131EB"/>
    <w:rsid w:val="00217247"/>
    <w:rsid w:val="00217421"/>
    <w:rsid w:val="00224CFB"/>
    <w:rsid w:val="002262F2"/>
    <w:rsid w:val="0023330F"/>
    <w:rsid w:val="0024346C"/>
    <w:rsid w:val="0026712B"/>
    <w:rsid w:val="00273327"/>
    <w:rsid w:val="00286FE5"/>
    <w:rsid w:val="002948D3"/>
    <w:rsid w:val="002B3F50"/>
    <w:rsid w:val="002B743E"/>
    <w:rsid w:val="002C5DD2"/>
    <w:rsid w:val="002E3462"/>
    <w:rsid w:val="002F45FF"/>
    <w:rsid w:val="002F7E9A"/>
    <w:rsid w:val="00311BB0"/>
    <w:rsid w:val="0032054A"/>
    <w:rsid w:val="00335078"/>
    <w:rsid w:val="003364CF"/>
    <w:rsid w:val="00337733"/>
    <w:rsid w:val="00347BDF"/>
    <w:rsid w:val="00347FD1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7258"/>
    <w:rsid w:val="003D77D8"/>
    <w:rsid w:val="003E0FC0"/>
    <w:rsid w:val="00405335"/>
    <w:rsid w:val="00406AC9"/>
    <w:rsid w:val="004119FB"/>
    <w:rsid w:val="00472A1F"/>
    <w:rsid w:val="004A0426"/>
    <w:rsid w:val="004A1D43"/>
    <w:rsid w:val="004C52D2"/>
    <w:rsid w:val="004C6401"/>
    <w:rsid w:val="004D0C24"/>
    <w:rsid w:val="004D18AC"/>
    <w:rsid w:val="004D2B53"/>
    <w:rsid w:val="004D5263"/>
    <w:rsid w:val="004F0C1E"/>
    <w:rsid w:val="004F114B"/>
    <w:rsid w:val="00502BEA"/>
    <w:rsid w:val="00510890"/>
    <w:rsid w:val="005128F2"/>
    <w:rsid w:val="00526CCB"/>
    <w:rsid w:val="00527382"/>
    <w:rsid w:val="00541797"/>
    <w:rsid w:val="00552CED"/>
    <w:rsid w:val="005673EC"/>
    <w:rsid w:val="00572A4B"/>
    <w:rsid w:val="00573DF2"/>
    <w:rsid w:val="00574947"/>
    <w:rsid w:val="00591553"/>
    <w:rsid w:val="00592026"/>
    <w:rsid w:val="005B3798"/>
    <w:rsid w:val="005D795A"/>
    <w:rsid w:val="005E0F32"/>
    <w:rsid w:val="005E45C9"/>
    <w:rsid w:val="005E67A6"/>
    <w:rsid w:val="005F31E5"/>
    <w:rsid w:val="00616D13"/>
    <w:rsid w:val="006224A9"/>
    <w:rsid w:val="006242F8"/>
    <w:rsid w:val="0063331D"/>
    <w:rsid w:val="0065421B"/>
    <w:rsid w:val="00655EBB"/>
    <w:rsid w:val="0065680C"/>
    <w:rsid w:val="006A1DD5"/>
    <w:rsid w:val="006B20AD"/>
    <w:rsid w:val="006C3BE7"/>
    <w:rsid w:val="006C7C61"/>
    <w:rsid w:val="006E430C"/>
    <w:rsid w:val="006E66BF"/>
    <w:rsid w:val="006F3157"/>
    <w:rsid w:val="00704A0C"/>
    <w:rsid w:val="00710962"/>
    <w:rsid w:val="007113E8"/>
    <w:rsid w:val="007368F6"/>
    <w:rsid w:val="00750B42"/>
    <w:rsid w:val="007511EE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1C5C"/>
    <w:rsid w:val="007D249E"/>
    <w:rsid w:val="007E44C1"/>
    <w:rsid w:val="00827398"/>
    <w:rsid w:val="00840F8F"/>
    <w:rsid w:val="00872C26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914505"/>
    <w:rsid w:val="00933006"/>
    <w:rsid w:val="00945E80"/>
    <w:rsid w:val="009537EC"/>
    <w:rsid w:val="00963A81"/>
    <w:rsid w:val="009706F6"/>
    <w:rsid w:val="009976A5"/>
    <w:rsid w:val="009976F6"/>
    <w:rsid w:val="009C08F8"/>
    <w:rsid w:val="009C6604"/>
    <w:rsid w:val="009C7EA1"/>
    <w:rsid w:val="009D1B67"/>
    <w:rsid w:val="009D2144"/>
    <w:rsid w:val="009E21B8"/>
    <w:rsid w:val="009E7A29"/>
    <w:rsid w:val="00A005F2"/>
    <w:rsid w:val="00A101A3"/>
    <w:rsid w:val="00A24808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21F99"/>
    <w:rsid w:val="00B22EA6"/>
    <w:rsid w:val="00B304DB"/>
    <w:rsid w:val="00B35586"/>
    <w:rsid w:val="00B46125"/>
    <w:rsid w:val="00B46793"/>
    <w:rsid w:val="00B50DA4"/>
    <w:rsid w:val="00B61623"/>
    <w:rsid w:val="00B63656"/>
    <w:rsid w:val="00B73A1B"/>
    <w:rsid w:val="00B80000"/>
    <w:rsid w:val="00B8411D"/>
    <w:rsid w:val="00B90087"/>
    <w:rsid w:val="00B94BFA"/>
    <w:rsid w:val="00B9560A"/>
    <w:rsid w:val="00BA1C5C"/>
    <w:rsid w:val="00BC6674"/>
    <w:rsid w:val="00BF5387"/>
    <w:rsid w:val="00C0617B"/>
    <w:rsid w:val="00C35E92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C48"/>
    <w:rsid w:val="00CB5E3B"/>
    <w:rsid w:val="00CC2EBB"/>
    <w:rsid w:val="00CE06D3"/>
    <w:rsid w:val="00CE087C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87EFF"/>
    <w:rsid w:val="00D92576"/>
    <w:rsid w:val="00D9569B"/>
    <w:rsid w:val="00DA1975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21A99"/>
    <w:rsid w:val="00E53708"/>
    <w:rsid w:val="00E541C5"/>
    <w:rsid w:val="00E61EB7"/>
    <w:rsid w:val="00E80D56"/>
    <w:rsid w:val="00E85BDD"/>
    <w:rsid w:val="00ED3EC5"/>
    <w:rsid w:val="00F0700C"/>
    <w:rsid w:val="00F142FE"/>
    <w:rsid w:val="00F22A5B"/>
    <w:rsid w:val="00F26EC4"/>
    <w:rsid w:val="00F34C1B"/>
    <w:rsid w:val="00F50EDA"/>
    <w:rsid w:val="00F6620F"/>
    <w:rsid w:val="00F66C87"/>
    <w:rsid w:val="00F83855"/>
    <w:rsid w:val="00F90EA9"/>
    <w:rsid w:val="00F9369F"/>
    <w:rsid w:val="00FA3421"/>
    <w:rsid w:val="00FA355C"/>
    <w:rsid w:val="00FA4BAC"/>
    <w:rsid w:val="00FB3DFD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aliases w:val="Основной текст1,Знак1 Знак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aliases w:val="Основной текст1 Знак,Знак1 Знак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d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e">
    <w:name w:val="Title"/>
    <w:basedOn w:val="a"/>
    <w:link w:val="aff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0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1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4">
    <w:name w:val="маркер"/>
    <w:basedOn w:val="afa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5">
    <w:name w:val="Цветовое выделение"/>
    <w:rsid w:val="002E34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ger@no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2018-05-01T04:57:00Z</cp:lastPrinted>
  <dcterms:created xsi:type="dcterms:W3CDTF">2016-12-12T03:23:00Z</dcterms:created>
  <dcterms:modified xsi:type="dcterms:W3CDTF">2018-05-25T08:07:00Z</dcterms:modified>
</cp:coreProperties>
</file>