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592026">
        <w:rPr>
          <w:rFonts w:ascii="Times New Roman" w:hAnsi="Times New Roman" w:cs="Times New Roman"/>
          <w:bCs/>
        </w:rPr>
        <w:t>15</w:t>
      </w:r>
      <w:r w:rsidR="00F9369F">
        <w:rPr>
          <w:rFonts w:ascii="Times New Roman" w:hAnsi="Times New Roman" w:cs="Times New Roman"/>
          <w:bCs/>
        </w:rPr>
        <w:t xml:space="preserve"> </w:t>
      </w:r>
      <w:r w:rsidR="00592026">
        <w:rPr>
          <w:rFonts w:ascii="Times New Roman" w:hAnsi="Times New Roman" w:cs="Times New Roman"/>
          <w:bCs/>
        </w:rPr>
        <w:t>марта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C35E92">
        <w:rPr>
          <w:rFonts w:ascii="Times New Roman" w:hAnsi="Times New Roman" w:cs="Times New Roman"/>
          <w:bCs/>
        </w:rPr>
        <w:t>8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592026">
        <w:rPr>
          <w:rFonts w:ascii="Times New Roman" w:hAnsi="Times New Roman" w:cs="Times New Roman"/>
          <w:b/>
          <w:bCs/>
          <w:sz w:val="48"/>
          <w:szCs w:val="48"/>
        </w:rPr>
        <w:t>5</w:t>
      </w:r>
    </w:p>
    <w:p w:rsidR="003872AA" w:rsidRDefault="00592026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15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C35E92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5D795A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:rsidR="005D795A" w:rsidRPr="003364CF" w:rsidRDefault="005D795A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 xml:space="preserve">СОВЕТ ДЕПУТАТОВ ВЕНГЕРОВСКОГО СЕЛЬСОВЕТА </w:t>
      </w: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>РЕШЕНИЕ</w:t>
      </w:r>
    </w:p>
    <w:p w:rsidR="00592026" w:rsidRPr="00592026" w:rsidRDefault="00592026" w:rsidP="00592026">
      <w:pPr>
        <w:pStyle w:val="af9"/>
        <w:ind w:hanging="426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 xml:space="preserve">                15.03.2018              </w:t>
      </w:r>
      <w:r w:rsidR="00E018E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92026">
        <w:rPr>
          <w:rFonts w:ascii="Times New Roman" w:hAnsi="Times New Roman" w:cs="Times New Roman"/>
          <w:sz w:val="20"/>
          <w:szCs w:val="20"/>
        </w:rPr>
        <w:t xml:space="preserve"> (тридцать восьмой сессия)                            № 1</w:t>
      </w: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>О проекте</w:t>
      </w: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>«Устав Венгеровского сельсовета Венгеровского района</w:t>
      </w:r>
    </w:p>
    <w:p w:rsidR="00592026" w:rsidRPr="00592026" w:rsidRDefault="00592026" w:rsidP="00592026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>Новосибирской области»</w:t>
      </w: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 xml:space="preserve">В соответствии со ст. 7,35,44 Федерального закона  от 06.10.2003г. № 131-ФЗ «Об общих принципах  организации местного самоуправления в Российской Федерации» </w:t>
      </w:r>
      <w:r w:rsidRPr="00592026">
        <w:rPr>
          <w:rFonts w:ascii="Times New Roman" w:hAnsi="Times New Roman" w:cs="Times New Roman"/>
          <w:color w:val="000000"/>
          <w:spacing w:val="-1"/>
          <w:sz w:val="20"/>
          <w:szCs w:val="20"/>
        </w:rPr>
        <w:t>Совет депутатов Венгеровского сельсовета Венгеровского района Новосибирской области</w:t>
      </w: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>РЕШИЛ:</w:t>
      </w: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 xml:space="preserve">Принять проект «Устав  Венгеровского сельсовета Венгеровского района </w:t>
      </w: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>Новосибирской области»</w:t>
      </w:r>
    </w:p>
    <w:p w:rsidR="00592026" w:rsidRPr="00592026" w:rsidRDefault="00592026" w:rsidP="00592026">
      <w:pPr>
        <w:pStyle w:val="af9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 xml:space="preserve">Опубликовать в течение 10 дней проект устава в газете «Вестник Венгеровского </w:t>
      </w: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 xml:space="preserve">сельсовета Венгеровского района Новосибирской области»  и разместить на официальном сайте администрации Венгеровского сельсовета </w:t>
      </w: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 xml:space="preserve">      3. Провести публичные слушания   по проекту Устава  Венгеровского сельсовета Венгеровского района Новосибирской области 11 января 2018 года в здании помещения администрации Венгеровского сельсовета в 15-00.</w:t>
      </w: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592026" w:rsidRPr="00592026" w:rsidRDefault="00592026" w:rsidP="00592026">
      <w:pPr>
        <w:pStyle w:val="af9"/>
        <w:rPr>
          <w:rFonts w:ascii="Times New Roman" w:hAnsi="Times New Roman" w:cs="Times New Roman"/>
          <w:sz w:val="20"/>
          <w:szCs w:val="20"/>
        </w:rPr>
      </w:pPr>
      <w:r w:rsidRPr="00592026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592026">
        <w:rPr>
          <w:rFonts w:ascii="Times New Roman" w:hAnsi="Times New Roman" w:cs="Times New Roman"/>
          <w:sz w:val="20"/>
          <w:szCs w:val="20"/>
        </w:rPr>
        <w:t xml:space="preserve">                            С. А. Игнатов </w:t>
      </w:r>
    </w:p>
    <w:p w:rsidR="00592026" w:rsidRPr="00C70A3A" w:rsidRDefault="00592026" w:rsidP="00592026">
      <w:pPr>
        <w:pStyle w:val="af9"/>
      </w:pPr>
    </w:p>
    <w:p w:rsidR="000D6284" w:rsidRDefault="000D6284" w:rsidP="00FA3421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A3421" w:rsidRDefault="00FA3421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D9569B" w:rsidRPr="00FA3421" w:rsidRDefault="00D9569B" w:rsidP="00FA3421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65680C" w:rsidRPr="00D13BD4" w:rsidRDefault="00F66C87" w:rsidP="00CE087C">
      <w:pPr>
        <w:pStyle w:val="af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FA3421" w:rsidRPr="00FA342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D09" w:rsidRDefault="001E5D09" w:rsidP="005128F2">
      <w:pPr>
        <w:spacing w:after="0" w:line="240" w:lineRule="auto"/>
      </w:pPr>
      <w:r>
        <w:separator/>
      </w:r>
    </w:p>
  </w:endnote>
  <w:endnote w:type="continuationSeparator" w:id="1">
    <w:p w:rsidR="001E5D09" w:rsidRDefault="001E5D09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E85BDD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E85BDD">
        <w:pPr>
          <w:pStyle w:val="ad"/>
          <w:jc w:val="right"/>
        </w:pPr>
        <w:fldSimple w:instr=" PAGE   \* MERGEFORMAT ">
          <w:r w:rsidR="00E018E7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D09" w:rsidRDefault="001E5D09" w:rsidP="005128F2">
      <w:pPr>
        <w:spacing w:after="0" w:line="240" w:lineRule="auto"/>
      </w:pPr>
      <w:r>
        <w:separator/>
      </w:r>
    </w:p>
  </w:footnote>
  <w:footnote w:type="continuationSeparator" w:id="1">
    <w:p w:rsidR="001E5D09" w:rsidRDefault="001E5D09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ED01C06"/>
    <w:multiLevelType w:val="hybridMultilevel"/>
    <w:tmpl w:val="2AC63BCC"/>
    <w:lvl w:ilvl="0" w:tplc="7D743C4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71CF646A"/>
    <w:multiLevelType w:val="hybridMultilevel"/>
    <w:tmpl w:val="9850E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E44801"/>
    <w:multiLevelType w:val="hybridMultilevel"/>
    <w:tmpl w:val="953E15C2"/>
    <w:lvl w:ilvl="0" w:tplc="143C802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31D41"/>
    <w:rsid w:val="000612B0"/>
    <w:rsid w:val="00062236"/>
    <w:rsid w:val="00063BA7"/>
    <w:rsid w:val="000A197F"/>
    <w:rsid w:val="000D6284"/>
    <w:rsid w:val="000F246D"/>
    <w:rsid w:val="00125EE7"/>
    <w:rsid w:val="00133B3C"/>
    <w:rsid w:val="00153B44"/>
    <w:rsid w:val="00164561"/>
    <w:rsid w:val="00173EAE"/>
    <w:rsid w:val="00197D40"/>
    <w:rsid w:val="001A2EA0"/>
    <w:rsid w:val="001A68EA"/>
    <w:rsid w:val="001A7F62"/>
    <w:rsid w:val="001E5D09"/>
    <w:rsid w:val="001F2393"/>
    <w:rsid w:val="001F5EC5"/>
    <w:rsid w:val="00204893"/>
    <w:rsid w:val="0020695D"/>
    <w:rsid w:val="00210309"/>
    <w:rsid w:val="002131EB"/>
    <w:rsid w:val="00217247"/>
    <w:rsid w:val="00217421"/>
    <w:rsid w:val="00224CFB"/>
    <w:rsid w:val="002262F2"/>
    <w:rsid w:val="0023330F"/>
    <w:rsid w:val="0024346C"/>
    <w:rsid w:val="0026712B"/>
    <w:rsid w:val="00273327"/>
    <w:rsid w:val="00286FE5"/>
    <w:rsid w:val="002948D3"/>
    <w:rsid w:val="002B3F50"/>
    <w:rsid w:val="002C5DD2"/>
    <w:rsid w:val="002E3462"/>
    <w:rsid w:val="002F7E9A"/>
    <w:rsid w:val="00311BB0"/>
    <w:rsid w:val="0032054A"/>
    <w:rsid w:val="00335078"/>
    <w:rsid w:val="003364CF"/>
    <w:rsid w:val="00337733"/>
    <w:rsid w:val="00347BDF"/>
    <w:rsid w:val="00347FD1"/>
    <w:rsid w:val="00364FC3"/>
    <w:rsid w:val="00384E02"/>
    <w:rsid w:val="00384F52"/>
    <w:rsid w:val="003872AA"/>
    <w:rsid w:val="00392E71"/>
    <w:rsid w:val="00397FF6"/>
    <w:rsid w:val="003A17E3"/>
    <w:rsid w:val="003A2418"/>
    <w:rsid w:val="003B1884"/>
    <w:rsid w:val="003B7258"/>
    <w:rsid w:val="003E0FC0"/>
    <w:rsid w:val="00405335"/>
    <w:rsid w:val="00406AC9"/>
    <w:rsid w:val="004119FB"/>
    <w:rsid w:val="004A1D43"/>
    <w:rsid w:val="004C52D2"/>
    <w:rsid w:val="004C6401"/>
    <w:rsid w:val="004D0C24"/>
    <w:rsid w:val="004D18AC"/>
    <w:rsid w:val="004D2B53"/>
    <w:rsid w:val="004D5263"/>
    <w:rsid w:val="004F0C1E"/>
    <w:rsid w:val="004F114B"/>
    <w:rsid w:val="00502BEA"/>
    <w:rsid w:val="00510890"/>
    <w:rsid w:val="005128F2"/>
    <w:rsid w:val="00527382"/>
    <w:rsid w:val="00541797"/>
    <w:rsid w:val="00552CED"/>
    <w:rsid w:val="005673EC"/>
    <w:rsid w:val="00572A4B"/>
    <w:rsid w:val="00573DF2"/>
    <w:rsid w:val="00574947"/>
    <w:rsid w:val="00591553"/>
    <w:rsid w:val="00592026"/>
    <w:rsid w:val="005B3798"/>
    <w:rsid w:val="005D795A"/>
    <w:rsid w:val="005E0F32"/>
    <w:rsid w:val="005E45C9"/>
    <w:rsid w:val="00616D13"/>
    <w:rsid w:val="006224A9"/>
    <w:rsid w:val="006242F8"/>
    <w:rsid w:val="0063331D"/>
    <w:rsid w:val="0065421B"/>
    <w:rsid w:val="00655EBB"/>
    <w:rsid w:val="0065680C"/>
    <w:rsid w:val="006A1DD5"/>
    <w:rsid w:val="006B20AD"/>
    <w:rsid w:val="006C3BE7"/>
    <w:rsid w:val="006C7C61"/>
    <w:rsid w:val="006E430C"/>
    <w:rsid w:val="006F3157"/>
    <w:rsid w:val="00704A0C"/>
    <w:rsid w:val="007113E8"/>
    <w:rsid w:val="007368F6"/>
    <w:rsid w:val="00750B42"/>
    <w:rsid w:val="007511EE"/>
    <w:rsid w:val="00765A57"/>
    <w:rsid w:val="00793D81"/>
    <w:rsid w:val="00794245"/>
    <w:rsid w:val="007978E7"/>
    <w:rsid w:val="007A767E"/>
    <w:rsid w:val="007B7FCE"/>
    <w:rsid w:val="007D1C5C"/>
    <w:rsid w:val="007D249E"/>
    <w:rsid w:val="007E44C1"/>
    <w:rsid w:val="00840F8F"/>
    <w:rsid w:val="00872C26"/>
    <w:rsid w:val="00885BE7"/>
    <w:rsid w:val="008A275E"/>
    <w:rsid w:val="008B1A20"/>
    <w:rsid w:val="008B5B69"/>
    <w:rsid w:val="008C124E"/>
    <w:rsid w:val="008C430E"/>
    <w:rsid w:val="008E3718"/>
    <w:rsid w:val="008F1CFF"/>
    <w:rsid w:val="00914505"/>
    <w:rsid w:val="00933006"/>
    <w:rsid w:val="00945E80"/>
    <w:rsid w:val="009537EC"/>
    <w:rsid w:val="00963A81"/>
    <w:rsid w:val="009706F6"/>
    <w:rsid w:val="009976A5"/>
    <w:rsid w:val="009976F6"/>
    <w:rsid w:val="009C08F8"/>
    <w:rsid w:val="009C6604"/>
    <w:rsid w:val="009C7EA1"/>
    <w:rsid w:val="009D1B67"/>
    <w:rsid w:val="009D2144"/>
    <w:rsid w:val="009E21B8"/>
    <w:rsid w:val="009E7A29"/>
    <w:rsid w:val="00A101A3"/>
    <w:rsid w:val="00A24808"/>
    <w:rsid w:val="00A33821"/>
    <w:rsid w:val="00A46C64"/>
    <w:rsid w:val="00A56CF3"/>
    <w:rsid w:val="00A905CC"/>
    <w:rsid w:val="00AA5082"/>
    <w:rsid w:val="00AA6217"/>
    <w:rsid w:val="00AC78CF"/>
    <w:rsid w:val="00AD5ACF"/>
    <w:rsid w:val="00AF0678"/>
    <w:rsid w:val="00B21F99"/>
    <w:rsid w:val="00B22EA6"/>
    <w:rsid w:val="00B304DB"/>
    <w:rsid w:val="00B35586"/>
    <w:rsid w:val="00B46125"/>
    <w:rsid w:val="00B46793"/>
    <w:rsid w:val="00B50DA4"/>
    <w:rsid w:val="00B61623"/>
    <w:rsid w:val="00B63656"/>
    <w:rsid w:val="00B73A1B"/>
    <w:rsid w:val="00B80000"/>
    <w:rsid w:val="00B8411D"/>
    <w:rsid w:val="00B90087"/>
    <w:rsid w:val="00B94BFA"/>
    <w:rsid w:val="00B9560A"/>
    <w:rsid w:val="00BC6674"/>
    <w:rsid w:val="00BF5387"/>
    <w:rsid w:val="00C0617B"/>
    <w:rsid w:val="00C35E92"/>
    <w:rsid w:val="00C52F65"/>
    <w:rsid w:val="00C535B0"/>
    <w:rsid w:val="00C54C19"/>
    <w:rsid w:val="00C57172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C48"/>
    <w:rsid w:val="00CB5E3B"/>
    <w:rsid w:val="00CC2EBB"/>
    <w:rsid w:val="00CE06D3"/>
    <w:rsid w:val="00CE087C"/>
    <w:rsid w:val="00D01952"/>
    <w:rsid w:val="00D0644C"/>
    <w:rsid w:val="00D13BD4"/>
    <w:rsid w:val="00D30683"/>
    <w:rsid w:val="00D30725"/>
    <w:rsid w:val="00D355F5"/>
    <w:rsid w:val="00D53A4A"/>
    <w:rsid w:val="00D6008A"/>
    <w:rsid w:val="00D6563B"/>
    <w:rsid w:val="00D87EFF"/>
    <w:rsid w:val="00D92576"/>
    <w:rsid w:val="00D9569B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21A99"/>
    <w:rsid w:val="00E53708"/>
    <w:rsid w:val="00E541C5"/>
    <w:rsid w:val="00E61EB7"/>
    <w:rsid w:val="00E80D56"/>
    <w:rsid w:val="00E85BDD"/>
    <w:rsid w:val="00ED3EC5"/>
    <w:rsid w:val="00F0700C"/>
    <w:rsid w:val="00F142FE"/>
    <w:rsid w:val="00F22A5B"/>
    <w:rsid w:val="00F26EC4"/>
    <w:rsid w:val="00F34C1B"/>
    <w:rsid w:val="00F50EDA"/>
    <w:rsid w:val="00F6620F"/>
    <w:rsid w:val="00F66C87"/>
    <w:rsid w:val="00F83855"/>
    <w:rsid w:val="00F90EA9"/>
    <w:rsid w:val="00F9369F"/>
    <w:rsid w:val="00FA3421"/>
    <w:rsid w:val="00FA355C"/>
    <w:rsid w:val="00FA4BA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aliases w:val="Основной текст 1,Надин стиль,Нумерованный список !!,Iniiaiie oaeno 1,Ioia?iaaiiue nienie !!,Iaaei noeeu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aliases w:val="Основной текст1,Знак1 Знак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aliases w:val="Основной текст1 Знак,Знак1 Знак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d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e">
    <w:name w:val="Title"/>
    <w:basedOn w:val="a"/>
    <w:link w:val="aff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0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1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2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3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4">
    <w:name w:val="маркер"/>
    <w:basedOn w:val="afa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5">
    <w:name w:val="Цветовое выделение"/>
    <w:rsid w:val="002E346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2018-02-15T08:32:00Z</cp:lastPrinted>
  <dcterms:created xsi:type="dcterms:W3CDTF">2016-12-12T03:23:00Z</dcterms:created>
  <dcterms:modified xsi:type="dcterms:W3CDTF">2018-03-16T03:11:00Z</dcterms:modified>
</cp:coreProperties>
</file>