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2AA" w:rsidRPr="00D13BD4" w:rsidRDefault="003872AA" w:rsidP="003872AA">
      <w:pPr>
        <w:spacing w:line="228" w:lineRule="auto"/>
        <w:rPr>
          <w:rFonts w:ascii="Times New Roman" w:hAnsi="Times New Roman" w:cs="Times New Roman"/>
          <w:bCs/>
        </w:rPr>
      </w:pPr>
      <w:r w:rsidRPr="00D13BD4">
        <w:rPr>
          <w:rFonts w:ascii="Times New Roman" w:hAnsi="Times New Roman" w:cs="Times New Roman"/>
          <w:bCs/>
        </w:rPr>
        <w:t xml:space="preserve">ВЕНГЕРОВСКИЙ  СЕЛЬСОВЕТ  НОМЕР  ТЕЛЕФОНА: 21-699    </w:t>
      </w:r>
      <w:r w:rsidR="00DB280A">
        <w:rPr>
          <w:rFonts w:ascii="Times New Roman" w:hAnsi="Times New Roman" w:cs="Times New Roman"/>
          <w:bCs/>
        </w:rPr>
        <w:t>13</w:t>
      </w:r>
      <w:r w:rsidR="00F9369F">
        <w:rPr>
          <w:rFonts w:ascii="Times New Roman" w:hAnsi="Times New Roman" w:cs="Times New Roman"/>
          <w:bCs/>
        </w:rPr>
        <w:t xml:space="preserve"> </w:t>
      </w:r>
      <w:r w:rsidR="00BC6674">
        <w:rPr>
          <w:rFonts w:ascii="Times New Roman" w:hAnsi="Times New Roman" w:cs="Times New Roman"/>
          <w:bCs/>
        </w:rPr>
        <w:t>февраля</w:t>
      </w:r>
      <w:r w:rsidRPr="00D13BD4">
        <w:rPr>
          <w:rFonts w:ascii="Times New Roman" w:hAnsi="Times New Roman" w:cs="Times New Roman"/>
          <w:bCs/>
        </w:rPr>
        <w:t xml:space="preserve"> 201</w:t>
      </w:r>
      <w:r w:rsidR="00C35E92">
        <w:rPr>
          <w:rFonts w:ascii="Times New Roman" w:hAnsi="Times New Roman" w:cs="Times New Roman"/>
          <w:bCs/>
        </w:rPr>
        <w:t>8</w:t>
      </w:r>
      <w:r w:rsidRPr="00D13BD4">
        <w:rPr>
          <w:rFonts w:ascii="Times New Roman" w:hAnsi="Times New Roman" w:cs="Times New Roman"/>
          <w:bCs/>
        </w:rPr>
        <w:t xml:space="preserve"> г.  </w:t>
      </w:r>
    </w:p>
    <w:p w:rsidR="003872AA" w:rsidRPr="00D13BD4" w:rsidRDefault="003872AA" w:rsidP="003872AA">
      <w:pPr>
        <w:tabs>
          <w:tab w:val="left" w:pos="3615"/>
        </w:tabs>
        <w:spacing w:line="228" w:lineRule="auto"/>
        <w:rPr>
          <w:rFonts w:ascii="Times New Roman" w:hAnsi="Times New Roman" w:cs="Times New Roman"/>
          <w:bCs/>
        </w:rPr>
      </w:pPr>
      <w:r w:rsidRPr="00D13BD4">
        <w:rPr>
          <w:rFonts w:ascii="Times New Roman" w:hAnsi="Times New Roman" w:cs="Times New Roman"/>
          <w:bCs/>
        </w:rPr>
        <w:t xml:space="preserve">Основан 19.12.2006 </w:t>
      </w:r>
      <w:r w:rsidRPr="00D13BD4">
        <w:rPr>
          <w:rFonts w:ascii="Times New Roman" w:hAnsi="Times New Roman" w:cs="Times New Roman"/>
          <w:bCs/>
        </w:rPr>
        <w:tab/>
      </w:r>
    </w:p>
    <w:p w:rsidR="003872AA" w:rsidRPr="00D13BD4" w:rsidRDefault="003872AA" w:rsidP="003872AA">
      <w:pPr>
        <w:spacing w:line="228" w:lineRule="auto"/>
        <w:rPr>
          <w:rFonts w:ascii="Times New Roman" w:hAnsi="Times New Roman" w:cs="Times New Roman"/>
          <w:bCs/>
          <w:sz w:val="20"/>
          <w:szCs w:val="20"/>
        </w:rPr>
      </w:pPr>
    </w:p>
    <w:p w:rsidR="00573DF2" w:rsidRPr="00D13BD4" w:rsidRDefault="003872AA" w:rsidP="00573DF2">
      <w:pPr>
        <w:spacing w:line="228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2C5DD2">
        <w:rPr>
          <w:rFonts w:ascii="Times New Roman" w:hAnsi="Times New Roman" w:cs="Times New Roman"/>
          <w:b/>
          <w:bCs/>
          <w:i/>
          <w:sz w:val="56"/>
          <w:szCs w:val="56"/>
        </w:rPr>
        <w:t>ВЕСТНИК</w:t>
      </w:r>
      <w:r w:rsidRPr="00D13BD4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</w:t>
      </w:r>
      <w:r w:rsidR="008F1CFF" w:rsidRPr="00D13BD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8F1CFF" w:rsidRPr="00D13BD4">
        <w:rPr>
          <w:rFonts w:ascii="Times New Roman" w:hAnsi="Times New Roman" w:cs="Times New Roman"/>
          <w:b/>
          <w:bCs/>
          <w:sz w:val="32"/>
          <w:szCs w:val="32"/>
        </w:rPr>
        <w:t xml:space="preserve">ВЕНГЕРОВСКОГО </w:t>
      </w:r>
      <w:r w:rsidR="00573DF2" w:rsidRPr="00D13BD4">
        <w:rPr>
          <w:rFonts w:ascii="Times New Roman" w:hAnsi="Times New Roman" w:cs="Times New Roman"/>
          <w:b/>
          <w:bCs/>
          <w:sz w:val="32"/>
          <w:szCs w:val="32"/>
        </w:rPr>
        <w:t>С</w:t>
      </w:r>
      <w:r w:rsidR="008F1CFF" w:rsidRPr="00D13BD4">
        <w:rPr>
          <w:rFonts w:ascii="Times New Roman" w:hAnsi="Times New Roman" w:cs="Times New Roman"/>
          <w:b/>
          <w:bCs/>
          <w:sz w:val="32"/>
          <w:szCs w:val="32"/>
        </w:rPr>
        <w:t xml:space="preserve">ЕЛЬСОВЕТА </w:t>
      </w:r>
      <w:r w:rsidR="008F1CFF" w:rsidRPr="002C5DD2">
        <w:rPr>
          <w:rFonts w:ascii="Times New Roman" w:hAnsi="Times New Roman" w:cs="Times New Roman"/>
          <w:b/>
          <w:bCs/>
          <w:sz w:val="48"/>
          <w:szCs w:val="48"/>
        </w:rPr>
        <w:t xml:space="preserve">№ </w:t>
      </w:r>
      <w:r w:rsidR="00DB280A">
        <w:rPr>
          <w:rFonts w:ascii="Times New Roman" w:hAnsi="Times New Roman" w:cs="Times New Roman"/>
          <w:b/>
          <w:bCs/>
          <w:sz w:val="48"/>
          <w:szCs w:val="48"/>
        </w:rPr>
        <w:t>4</w:t>
      </w:r>
    </w:p>
    <w:p w:rsidR="003872AA" w:rsidRDefault="00DB280A" w:rsidP="00CB3C48">
      <w:pPr>
        <w:spacing w:line="228" w:lineRule="auto"/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13</w:t>
      </w:r>
      <w:r w:rsidR="007E44C1" w:rsidRPr="00D13BD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133B3C">
        <w:rPr>
          <w:rFonts w:ascii="Times New Roman" w:hAnsi="Times New Roman" w:cs="Times New Roman"/>
          <w:b/>
          <w:bCs/>
          <w:sz w:val="28"/>
          <w:szCs w:val="28"/>
        </w:rPr>
        <w:t>февраля</w:t>
      </w:r>
      <w:r w:rsidR="003872AA" w:rsidRPr="00D13BD4">
        <w:rPr>
          <w:rFonts w:ascii="Times New Roman" w:hAnsi="Times New Roman" w:cs="Times New Roman"/>
          <w:b/>
          <w:bCs/>
          <w:sz w:val="36"/>
          <w:szCs w:val="36"/>
        </w:rPr>
        <w:t xml:space="preserve"> 201</w:t>
      </w:r>
      <w:r w:rsidR="00C35E92">
        <w:rPr>
          <w:rFonts w:ascii="Times New Roman" w:hAnsi="Times New Roman" w:cs="Times New Roman"/>
          <w:b/>
          <w:bCs/>
          <w:sz w:val="36"/>
          <w:szCs w:val="36"/>
        </w:rPr>
        <w:t>8</w:t>
      </w:r>
      <w:r w:rsidR="003872AA" w:rsidRPr="00D13BD4">
        <w:rPr>
          <w:rFonts w:ascii="Times New Roman" w:hAnsi="Times New Roman" w:cs="Times New Roman"/>
          <w:b/>
          <w:bCs/>
          <w:sz w:val="36"/>
          <w:szCs w:val="36"/>
        </w:rPr>
        <w:t xml:space="preserve"> г.</w:t>
      </w:r>
    </w:p>
    <w:p w:rsidR="005D795A" w:rsidRDefault="005D795A" w:rsidP="00CB3C48">
      <w:pPr>
        <w:spacing w:line="228" w:lineRule="auto"/>
        <w:jc w:val="right"/>
        <w:rPr>
          <w:rFonts w:ascii="Times New Roman" w:hAnsi="Times New Roman" w:cs="Times New Roman"/>
          <w:b/>
          <w:bCs/>
          <w:sz w:val="36"/>
          <w:szCs w:val="36"/>
        </w:rPr>
      </w:pPr>
    </w:p>
    <w:p w:rsidR="005D795A" w:rsidRPr="003364CF" w:rsidRDefault="005D795A" w:rsidP="00CB3C48">
      <w:pPr>
        <w:spacing w:line="228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DB280A" w:rsidRPr="00DB280A" w:rsidRDefault="00DB280A" w:rsidP="00DB280A">
      <w:pPr>
        <w:jc w:val="center"/>
        <w:rPr>
          <w:rFonts w:ascii="Times New Roman" w:hAnsi="Times New Roman" w:cs="Times New Roman"/>
          <w:sz w:val="20"/>
          <w:szCs w:val="20"/>
        </w:rPr>
      </w:pPr>
      <w:r w:rsidRPr="00DB280A">
        <w:rPr>
          <w:rFonts w:ascii="Times New Roman" w:hAnsi="Times New Roman" w:cs="Times New Roman"/>
          <w:bCs/>
          <w:spacing w:val="-1"/>
          <w:sz w:val="20"/>
          <w:szCs w:val="20"/>
        </w:rPr>
        <w:t>СОВЕТ ДЕПУТАТОВ</w:t>
      </w:r>
    </w:p>
    <w:p w:rsidR="00DB280A" w:rsidRPr="00DB280A" w:rsidRDefault="00DB280A" w:rsidP="00DB280A">
      <w:pPr>
        <w:shd w:val="clear" w:color="auto" w:fill="FFFFFF"/>
        <w:spacing w:line="317" w:lineRule="exact"/>
        <w:ind w:right="518"/>
        <w:jc w:val="center"/>
        <w:rPr>
          <w:rFonts w:ascii="Times New Roman" w:hAnsi="Times New Roman" w:cs="Times New Roman"/>
          <w:bCs/>
          <w:spacing w:val="-1"/>
          <w:sz w:val="20"/>
          <w:szCs w:val="20"/>
        </w:rPr>
      </w:pPr>
      <w:r w:rsidRPr="00DB280A">
        <w:rPr>
          <w:rFonts w:ascii="Times New Roman" w:hAnsi="Times New Roman" w:cs="Times New Roman"/>
          <w:bCs/>
          <w:spacing w:val="-1"/>
          <w:sz w:val="20"/>
          <w:szCs w:val="20"/>
        </w:rPr>
        <w:t>ВЕНГЕРОВСКОГО СЕЛЬСОВЕТА</w:t>
      </w:r>
    </w:p>
    <w:p w:rsidR="00DB280A" w:rsidRPr="00DB280A" w:rsidRDefault="00DB280A" w:rsidP="00DB280A">
      <w:pPr>
        <w:shd w:val="clear" w:color="auto" w:fill="FFFFFF"/>
        <w:spacing w:line="317" w:lineRule="exact"/>
        <w:ind w:right="518"/>
        <w:jc w:val="center"/>
        <w:rPr>
          <w:rFonts w:ascii="Times New Roman" w:hAnsi="Times New Roman" w:cs="Times New Roman"/>
          <w:sz w:val="20"/>
          <w:szCs w:val="20"/>
        </w:rPr>
      </w:pPr>
      <w:r w:rsidRPr="00DB280A">
        <w:rPr>
          <w:rFonts w:ascii="Times New Roman" w:hAnsi="Times New Roman" w:cs="Times New Roman"/>
          <w:bCs/>
          <w:spacing w:val="-2"/>
          <w:sz w:val="20"/>
          <w:szCs w:val="20"/>
        </w:rPr>
        <w:t>ВЕНГЕРОВСКОГО РАЙОНА НОВОСИБИРСКОЙ ОБЛАСТИ</w:t>
      </w:r>
    </w:p>
    <w:p w:rsidR="00DB280A" w:rsidRPr="00DB280A" w:rsidRDefault="00DB280A" w:rsidP="00DB280A">
      <w:pPr>
        <w:shd w:val="clear" w:color="auto" w:fill="FFFFFF"/>
        <w:spacing w:line="317" w:lineRule="exact"/>
        <w:ind w:right="518"/>
        <w:jc w:val="center"/>
        <w:rPr>
          <w:rFonts w:ascii="Times New Roman" w:hAnsi="Times New Roman" w:cs="Times New Roman"/>
          <w:sz w:val="20"/>
          <w:szCs w:val="20"/>
        </w:rPr>
      </w:pPr>
      <w:r w:rsidRPr="00DB280A">
        <w:rPr>
          <w:rFonts w:ascii="Times New Roman" w:hAnsi="Times New Roman" w:cs="Times New Roman"/>
          <w:sz w:val="20"/>
          <w:szCs w:val="20"/>
        </w:rPr>
        <w:t>пятого созыва</w:t>
      </w:r>
    </w:p>
    <w:p w:rsidR="00DB280A" w:rsidRPr="00DB280A" w:rsidRDefault="00DB280A" w:rsidP="00DB280A">
      <w:pPr>
        <w:shd w:val="clear" w:color="auto" w:fill="FFFFFF"/>
        <w:spacing w:line="317" w:lineRule="exact"/>
        <w:ind w:right="518"/>
        <w:jc w:val="center"/>
        <w:rPr>
          <w:rFonts w:ascii="Times New Roman" w:hAnsi="Times New Roman" w:cs="Times New Roman"/>
          <w:sz w:val="20"/>
          <w:szCs w:val="20"/>
        </w:rPr>
      </w:pPr>
    </w:p>
    <w:p w:rsidR="00DB280A" w:rsidRPr="00DB280A" w:rsidRDefault="00DB280A" w:rsidP="00DB280A">
      <w:pPr>
        <w:shd w:val="clear" w:color="auto" w:fill="FFFFFF"/>
        <w:spacing w:line="317" w:lineRule="exact"/>
        <w:ind w:right="518"/>
        <w:jc w:val="center"/>
        <w:rPr>
          <w:rFonts w:ascii="Times New Roman" w:hAnsi="Times New Roman" w:cs="Times New Roman"/>
          <w:bCs/>
          <w:spacing w:val="-4"/>
          <w:w w:val="128"/>
          <w:sz w:val="20"/>
          <w:szCs w:val="20"/>
        </w:rPr>
      </w:pPr>
    </w:p>
    <w:p w:rsidR="00DB280A" w:rsidRPr="00DB280A" w:rsidRDefault="00DB280A" w:rsidP="00DB280A">
      <w:pPr>
        <w:shd w:val="clear" w:color="auto" w:fill="FFFFFF"/>
        <w:spacing w:line="317" w:lineRule="exact"/>
        <w:ind w:right="518"/>
        <w:jc w:val="center"/>
        <w:rPr>
          <w:rFonts w:ascii="Times New Roman" w:hAnsi="Times New Roman" w:cs="Times New Roman"/>
          <w:sz w:val="20"/>
          <w:szCs w:val="20"/>
        </w:rPr>
      </w:pPr>
      <w:r w:rsidRPr="00DB280A">
        <w:rPr>
          <w:rFonts w:ascii="Times New Roman" w:hAnsi="Times New Roman" w:cs="Times New Roman"/>
          <w:bCs/>
          <w:spacing w:val="-4"/>
          <w:w w:val="128"/>
          <w:sz w:val="20"/>
          <w:szCs w:val="20"/>
        </w:rPr>
        <w:t xml:space="preserve"> РЕШЕНИЕ</w:t>
      </w:r>
    </w:p>
    <w:p w:rsidR="00DB280A" w:rsidRPr="00DB280A" w:rsidRDefault="00DB280A" w:rsidP="00DB280A">
      <w:pPr>
        <w:shd w:val="clear" w:color="auto" w:fill="FFFFFF"/>
        <w:ind w:left="5"/>
        <w:rPr>
          <w:rFonts w:ascii="Times New Roman" w:hAnsi="Times New Roman" w:cs="Times New Roman"/>
          <w:sz w:val="20"/>
          <w:szCs w:val="20"/>
        </w:rPr>
      </w:pPr>
      <w:r w:rsidRPr="00DB280A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DB280A">
        <w:rPr>
          <w:rFonts w:ascii="Times New Roman" w:hAnsi="Times New Roman" w:cs="Times New Roman"/>
          <w:sz w:val="20"/>
          <w:szCs w:val="20"/>
        </w:rPr>
        <w:t>(тридцать шестой сессии)</w:t>
      </w:r>
    </w:p>
    <w:p w:rsidR="00DB280A" w:rsidRPr="00DB280A" w:rsidRDefault="00DB280A" w:rsidP="00DB280A">
      <w:pPr>
        <w:shd w:val="clear" w:color="auto" w:fill="FFFFFF"/>
        <w:tabs>
          <w:tab w:val="left" w:pos="3677"/>
          <w:tab w:val="left" w:pos="8496"/>
        </w:tabs>
        <w:spacing w:before="312"/>
        <w:jc w:val="center"/>
        <w:rPr>
          <w:rFonts w:ascii="Times New Roman" w:hAnsi="Times New Roman" w:cs="Times New Roman"/>
          <w:sz w:val="20"/>
          <w:szCs w:val="20"/>
        </w:rPr>
      </w:pPr>
    </w:p>
    <w:p w:rsidR="00DB280A" w:rsidRPr="00DB280A" w:rsidRDefault="00DB280A" w:rsidP="00DB280A">
      <w:pPr>
        <w:shd w:val="clear" w:color="auto" w:fill="FFFFFF"/>
        <w:tabs>
          <w:tab w:val="left" w:pos="3677"/>
          <w:tab w:val="left" w:pos="8496"/>
        </w:tabs>
        <w:spacing w:before="312"/>
        <w:jc w:val="center"/>
        <w:rPr>
          <w:rFonts w:ascii="Times New Roman" w:hAnsi="Times New Roman" w:cs="Times New Roman"/>
          <w:sz w:val="20"/>
          <w:szCs w:val="20"/>
        </w:rPr>
      </w:pPr>
      <w:r w:rsidRPr="00DB280A">
        <w:rPr>
          <w:rFonts w:ascii="Times New Roman" w:hAnsi="Times New Roman" w:cs="Times New Roman"/>
          <w:sz w:val="20"/>
          <w:szCs w:val="20"/>
        </w:rPr>
        <w:t>13.02.2018</w:t>
      </w:r>
      <w:r w:rsidRPr="00DB280A">
        <w:rPr>
          <w:rFonts w:ascii="Times New Roman" w:hAnsi="Times New Roman" w:cs="Times New Roman"/>
          <w:sz w:val="20"/>
          <w:szCs w:val="20"/>
        </w:rPr>
        <w:tab/>
        <w:t>с. Венгерово</w:t>
      </w:r>
      <w:r w:rsidRPr="00DB280A">
        <w:rPr>
          <w:rFonts w:ascii="Times New Roman" w:hAnsi="Times New Roman" w:cs="Times New Roman"/>
          <w:sz w:val="20"/>
          <w:szCs w:val="20"/>
        </w:rPr>
        <w:tab/>
      </w:r>
      <w:r w:rsidRPr="00DB280A">
        <w:rPr>
          <w:rFonts w:ascii="Times New Roman" w:hAnsi="Times New Roman" w:cs="Times New Roman"/>
          <w:iCs/>
          <w:spacing w:val="-22"/>
          <w:sz w:val="20"/>
          <w:szCs w:val="20"/>
        </w:rPr>
        <w:t>№ 3</w:t>
      </w:r>
    </w:p>
    <w:p w:rsidR="00DB280A" w:rsidRPr="00DB280A" w:rsidRDefault="00DB280A" w:rsidP="00DB280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B280A" w:rsidRPr="00DB280A" w:rsidRDefault="00DB280A" w:rsidP="00DB280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B280A" w:rsidRPr="00DB280A" w:rsidRDefault="00DB280A" w:rsidP="00DB280A">
      <w:pPr>
        <w:jc w:val="center"/>
        <w:rPr>
          <w:rFonts w:ascii="Times New Roman" w:hAnsi="Times New Roman" w:cs="Times New Roman"/>
          <w:sz w:val="20"/>
          <w:szCs w:val="20"/>
        </w:rPr>
      </w:pPr>
      <w:r w:rsidRPr="00DB280A">
        <w:rPr>
          <w:rFonts w:ascii="Times New Roman" w:hAnsi="Times New Roman" w:cs="Times New Roman"/>
          <w:sz w:val="20"/>
          <w:szCs w:val="20"/>
        </w:rPr>
        <w:t>Проект изменений в правила благоустройства Венгеровского сельсовета.</w:t>
      </w:r>
    </w:p>
    <w:p w:rsidR="00DB280A" w:rsidRPr="00DB280A" w:rsidRDefault="00DB280A" w:rsidP="00DB280A">
      <w:pPr>
        <w:shd w:val="clear" w:color="auto" w:fill="FFFFFF"/>
        <w:tabs>
          <w:tab w:val="left" w:leader="underscore" w:pos="2179"/>
        </w:tabs>
        <w:ind w:left="10"/>
        <w:jc w:val="center"/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</w:pPr>
    </w:p>
    <w:p w:rsidR="00DB280A" w:rsidRPr="00DB280A" w:rsidRDefault="00DB280A" w:rsidP="00DB280A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DB280A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Рассмотрев Протест прокурора Венгеровского района Новосибирской области на положения утвержденные решением тридцатой сессии Совета депутатов Венгеровского сельсовета Венгеровского района Новосибирской области пятого созыва № 1 от 12.09.2017 г. « Правил благоустройства территории Венгеровского сельсовета Венгеровского района Новосибирской области» </w:t>
      </w:r>
    </w:p>
    <w:p w:rsidR="00DB280A" w:rsidRPr="00DB280A" w:rsidRDefault="00DB280A" w:rsidP="00DB280A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</w:pPr>
    </w:p>
    <w:p w:rsidR="00DB280A" w:rsidRPr="00DB280A" w:rsidRDefault="00DB280A" w:rsidP="00DB280A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</w:pPr>
      <w:r w:rsidRPr="00DB280A"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  <w:t>РЕШИЛ:</w:t>
      </w:r>
    </w:p>
    <w:p w:rsidR="00DB280A" w:rsidRPr="00DB280A" w:rsidRDefault="00DB280A" w:rsidP="00DB280A">
      <w:pPr>
        <w:rPr>
          <w:rFonts w:ascii="Times New Roman" w:hAnsi="Times New Roman" w:cs="Times New Roman"/>
          <w:sz w:val="20"/>
          <w:szCs w:val="20"/>
        </w:rPr>
      </w:pPr>
    </w:p>
    <w:p w:rsidR="00DB280A" w:rsidRPr="00DB280A" w:rsidRDefault="00DB280A" w:rsidP="00DB280A">
      <w:pPr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pacing w:val="1"/>
          <w:sz w:val="20"/>
          <w:szCs w:val="20"/>
        </w:rPr>
      </w:pPr>
      <w:r w:rsidRPr="00DB280A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Пункт 12.1.1. изложить в следующей редакции: « Физические, юридические лица, индивидуальные предприниматели, являющиеся собственниками зданий ( помещений в них) сооружений, включая временные сооружения, а также владеющие земельными участками на праве собственности, ином вещном праве, праве аренды, ином законном праве, обязаны </w:t>
      </w:r>
      <w:r w:rsidRPr="00DB280A">
        <w:rPr>
          <w:rFonts w:ascii="Times New Roman" w:hAnsi="Times New Roman" w:cs="Times New Roman"/>
          <w:color w:val="000000"/>
          <w:spacing w:val="1"/>
          <w:sz w:val="20"/>
          <w:szCs w:val="20"/>
        </w:rPr>
        <w:lastRenderedPageBreak/>
        <w:t>осуществлять уборку используемой территории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и настоящими Правилами.</w:t>
      </w:r>
    </w:p>
    <w:p w:rsidR="00DB280A" w:rsidRPr="00DB280A" w:rsidRDefault="00DB280A" w:rsidP="00DB280A">
      <w:pPr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DB280A">
        <w:rPr>
          <w:rFonts w:ascii="Times New Roman" w:hAnsi="Times New Roman" w:cs="Times New Roman"/>
          <w:color w:val="000000"/>
          <w:spacing w:val="1"/>
          <w:sz w:val="20"/>
          <w:szCs w:val="20"/>
        </w:rPr>
        <w:t>Пункт 12.1.6. изложить в следующей редакции: В случае невозможности установления лиц, разместивших отходы производства и потребления на несанкционированных свалках, удаление отходов производства и потребления и рекультивация территорий свалок производится за счет лиц, обязанных обеспечивать уборку данной территории в соответствии с пунктом 12.1.1. Правил п.12.1.34 исключить.</w:t>
      </w:r>
    </w:p>
    <w:p w:rsidR="00DB280A" w:rsidRPr="00DB280A" w:rsidRDefault="00DB280A" w:rsidP="00DB280A">
      <w:pPr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DB280A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Пункт 14.2. изложить в следующей редакции: За нарушение Правил благоустройства руководители предприятий, учреждений, организаций независимо от форм собственности и ведомственной принадлежности, граждане, проживающие на территории муниципального образования Венгеровского сельсовета, несут ответственность в соответствии с Кодексом РФ об административных правонарушениях, иными законами и нормативными актами.  </w:t>
      </w:r>
    </w:p>
    <w:p w:rsidR="00DB280A" w:rsidRPr="00DB280A" w:rsidRDefault="00DB280A" w:rsidP="00DB280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B280A" w:rsidRPr="00DB280A" w:rsidRDefault="00DB280A" w:rsidP="00DB280A">
      <w:pPr>
        <w:rPr>
          <w:rFonts w:ascii="Times New Roman" w:hAnsi="Times New Roman" w:cs="Times New Roman"/>
          <w:sz w:val="20"/>
          <w:szCs w:val="20"/>
        </w:rPr>
      </w:pPr>
    </w:p>
    <w:p w:rsidR="00DB280A" w:rsidRPr="00DB280A" w:rsidRDefault="00DB280A" w:rsidP="00DB280A">
      <w:pPr>
        <w:rPr>
          <w:rFonts w:ascii="Times New Roman" w:hAnsi="Times New Roman" w:cs="Times New Roman"/>
          <w:sz w:val="20"/>
          <w:szCs w:val="20"/>
        </w:rPr>
      </w:pPr>
    </w:p>
    <w:p w:rsidR="00DB280A" w:rsidRPr="00DB280A" w:rsidRDefault="00DB280A" w:rsidP="00DB280A">
      <w:pPr>
        <w:rPr>
          <w:rFonts w:ascii="Times New Roman" w:hAnsi="Times New Roman" w:cs="Times New Roman"/>
          <w:sz w:val="20"/>
          <w:szCs w:val="20"/>
        </w:rPr>
      </w:pPr>
    </w:p>
    <w:p w:rsidR="00DB280A" w:rsidRPr="00DB280A" w:rsidRDefault="00DB280A" w:rsidP="00DB280A">
      <w:pPr>
        <w:rPr>
          <w:rFonts w:ascii="Times New Roman" w:hAnsi="Times New Roman" w:cs="Times New Roman"/>
          <w:sz w:val="20"/>
          <w:szCs w:val="20"/>
        </w:rPr>
      </w:pPr>
      <w:r w:rsidRPr="00DB280A">
        <w:rPr>
          <w:rFonts w:ascii="Times New Roman" w:hAnsi="Times New Roman" w:cs="Times New Roman"/>
          <w:sz w:val="20"/>
          <w:szCs w:val="20"/>
        </w:rPr>
        <w:t>Председатель Совета депутатов                                                       С.А.Игнатов</w:t>
      </w:r>
    </w:p>
    <w:p w:rsidR="00DB280A" w:rsidRPr="00DB280A" w:rsidRDefault="00DB280A" w:rsidP="00DB280A">
      <w:pPr>
        <w:rPr>
          <w:rFonts w:ascii="Times New Roman" w:hAnsi="Times New Roman" w:cs="Times New Roman"/>
          <w:sz w:val="20"/>
          <w:szCs w:val="20"/>
        </w:rPr>
      </w:pPr>
    </w:p>
    <w:p w:rsidR="00DB280A" w:rsidRPr="00DB280A" w:rsidRDefault="00DB280A" w:rsidP="00DB280A">
      <w:pPr>
        <w:rPr>
          <w:rFonts w:ascii="Times New Roman" w:hAnsi="Times New Roman" w:cs="Times New Roman"/>
          <w:sz w:val="20"/>
          <w:szCs w:val="20"/>
        </w:rPr>
      </w:pPr>
    </w:p>
    <w:p w:rsidR="00DB280A" w:rsidRPr="00DB280A" w:rsidRDefault="00DB280A" w:rsidP="00DB280A">
      <w:pPr>
        <w:rPr>
          <w:rFonts w:ascii="Times New Roman" w:hAnsi="Times New Roman" w:cs="Times New Roman"/>
          <w:sz w:val="20"/>
          <w:szCs w:val="20"/>
        </w:rPr>
      </w:pPr>
    </w:p>
    <w:p w:rsidR="00DB280A" w:rsidRPr="00DB280A" w:rsidRDefault="00DB280A" w:rsidP="00DB280A">
      <w:pPr>
        <w:rPr>
          <w:rFonts w:ascii="Times New Roman" w:hAnsi="Times New Roman" w:cs="Times New Roman"/>
          <w:sz w:val="20"/>
          <w:szCs w:val="20"/>
        </w:rPr>
      </w:pPr>
    </w:p>
    <w:p w:rsidR="00DB280A" w:rsidRPr="00DB280A" w:rsidRDefault="00DB280A" w:rsidP="00DB280A">
      <w:pPr>
        <w:rPr>
          <w:rFonts w:ascii="Times New Roman" w:hAnsi="Times New Roman" w:cs="Times New Roman"/>
          <w:sz w:val="20"/>
          <w:szCs w:val="20"/>
        </w:rPr>
      </w:pPr>
    </w:p>
    <w:p w:rsidR="00DB280A" w:rsidRPr="00DB280A" w:rsidRDefault="00DB280A" w:rsidP="00DB280A">
      <w:pPr>
        <w:rPr>
          <w:rFonts w:ascii="Times New Roman" w:hAnsi="Times New Roman" w:cs="Times New Roman"/>
          <w:sz w:val="20"/>
          <w:szCs w:val="20"/>
        </w:rPr>
      </w:pPr>
    </w:p>
    <w:p w:rsidR="00DB280A" w:rsidRDefault="00DB280A" w:rsidP="00DB280A">
      <w:pPr>
        <w:rPr>
          <w:rFonts w:ascii="Times New Roman" w:hAnsi="Times New Roman" w:cs="Times New Roman"/>
          <w:sz w:val="20"/>
          <w:szCs w:val="20"/>
        </w:rPr>
      </w:pPr>
      <w:r w:rsidRPr="00DB280A">
        <w:rPr>
          <w:rFonts w:ascii="Times New Roman" w:hAnsi="Times New Roman" w:cs="Times New Roman"/>
          <w:sz w:val="20"/>
          <w:szCs w:val="20"/>
        </w:rPr>
        <w:t>Глава Венгеровского сельсовета                                                       П.Р. Якобсон</w:t>
      </w:r>
    </w:p>
    <w:p w:rsidR="00DB280A" w:rsidRDefault="00DB280A" w:rsidP="00DB280A">
      <w:pPr>
        <w:rPr>
          <w:rFonts w:ascii="Times New Roman" w:hAnsi="Times New Roman" w:cs="Times New Roman"/>
          <w:sz w:val="20"/>
          <w:szCs w:val="20"/>
        </w:rPr>
      </w:pPr>
    </w:p>
    <w:p w:rsidR="00DB280A" w:rsidRPr="00DB280A" w:rsidRDefault="00DB280A" w:rsidP="00DB280A">
      <w:pPr>
        <w:rPr>
          <w:rFonts w:ascii="Times New Roman" w:hAnsi="Times New Roman" w:cs="Times New Roman"/>
          <w:sz w:val="20"/>
          <w:szCs w:val="20"/>
        </w:rPr>
      </w:pPr>
    </w:p>
    <w:p w:rsidR="00DB280A" w:rsidRPr="003639FB" w:rsidRDefault="00DB280A" w:rsidP="00DB280A">
      <w:pPr>
        <w:rPr>
          <w:sz w:val="28"/>
          <w:szCs w:val="28"/>
        </w:rPr>
      </w:pPr>
    </w:p>
    <w:p w:rsidR="000D6284" w:rsidRDefault="000D6284" w:rsidP="00FA3421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</w:p>
    <w:p w:rsidR="00FA3421" w:rsidRDefault="00FA3421" w:rsidP="00FA3421">
      <w:pPr>
        <w:pStyle w:val="af9"/>
        <w:rPr>
          <w:rFonts w:ascii="Times New Roman" w:hAnsi="Times New Roman" w:cs="Times New Roman"/>
          <w:sz w:val="20"/>
          <w:szCs w:val="20"/>
        </w:rPr>
      </w:pPr>
    </w:p>
    <w:p w:rsidR="00D9569B" w:rsidRDefault="00D9569B" w:rsidP="00FA3421">
      <w:pPr>
        <w:pStyle w:val="af9"/>
        <w:rPr>
          <w:rFonts w:ascii="Times New Roman" w:hAnsi="Times New Roman" w:cs="Times New Roman"/>
          <w:sz w:val="20"/>
          <w:szCs w:val="20"/>
        </w:rPr>
      </w:pPr>
    </w:p>
    <w:p w:rsidR="00D9569B" w:rsidRDefault="00D9569B" w:rsidP="00FA3421">
      <w:pPr>
        <w:pStyle w:val="af9"/>
        <w:rPr>
          <w:rFonts w:ascii="Times New Roman" w:hAnsi="Times New Roman" w:cs="Times New Roman"/>
          <w:sz w:val="20"/>
          <w:szCs w:val="20"/>
        </w:rPr>
      </w:pPr>
    </w:p>
    <w:p w:rsidR="00D9569B" w:rsidRDefault="00D9569B" w:rsidP="00FA3421">
      <w:pPr>
        <w:pStyle w:val="af9"/>
        <w:rPr>
          <w:rFonts w:ascii="Times New Roman" w:hAnsi="Times New Roman" w:cs="Times New Roman"/>
          <w:sz w:val="20"/>
          <w:szCs w:val="20"/>
        </w:rPr>
      </w:pPr>
    </w:p>
    <w:p w:rsidR="00D9569B" w:rsidRDefault="00D9569B" w:rsidP="00FA3421">
      <w:pPr>
        <w:pStyle w:val="af9"/>
        <w:rPr>
          <w:rFonts w:ascii="Times New Roman" w:hAnsi="Times New Roman" w:cs="Times New Roman"/>
          <w:sz w:val="20"/>
          <w:szCs w:val="20"/>
        </w:rPr>
      </w:pPr>
    </w:p>
    <w:p w:rsidR="00D9569B" w:rsidRDefault="00D9569B" w:rsidP="00FA3421">
      <w:pPr>
        <w:pStyle w:val="af9"/>
        <w:rPr>
          <w:rFonts w:ascii="Times New Roman" w:hAnsi="Times New Roman" w:cs="Times New Roman"/>
          <w:sz w:val="20"/>
          <w:szCs w:val="20"/>
        </w:rPr>
      </w:pPr>
    </w:p>
    <w:p w:rsidR="00D9569B" w:rsidRPr="00FA3421" w:rsidRDefault="00D9569B" w:rsidP="00FA3421">
      <w:pPr>
        <w:pStyle w:val="af9"/>
        <w:rPr>
          <w:rFonts w:ascii="Times New Roman" w:hAnsi="Times New Roman" w:cs="Times New Roman"/>
          <w:sz w:val="20"/>
          <w:szCs w:val="20"/>
        </w:rPr>
      </w:pPr>
    </w:p>
    <w:p w:rsidR="0065680C" w:rsidRPr="00D13BD4" w:rsidRDefault="00F66C87" w:rsidP="00CE087C">
      <w:pPr>
        <w:pStyle w:val="af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="00FA3421" w:rsidRPr="00FA3421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pPr w:leftFromText="180" w:rightFromText="180" w:bottomFromText="200" w:vertAnchor="text" w:horzAnchor="margin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955"/>
        <w:gridCol w:w="1957"/>
        <w:gridCol w:w="2079"/>
        <w:gridCol w:w="1452"/>
        <w:gridCol w:w="2127"/>
      </w:tblGrid>
      <w:tr w:rsidR="003872AA" w:rsidRPr="00D13BD4" w:rsidTr="00765A57">
        <w:trPr>
          <w:trHeight w:val="2542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Учредители: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Совет депутатов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Венгеровского сельсовета, администрация</w:t>
            </w:r>
          </w:p>
          <w:p w:rsidR="003872AA" w:rsidRPr="00D13BD4" w:rsidRDefault="003872AA" w:rsidP="00765A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Венгеровского сельсовета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Адрес редакции: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632241, Новосибирская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область с. Венгерово,</w:t>
            </w:r>
          </w:p>
          <w:p w:rsidR="003872AA" w:rsidRPr="00D13BD4" w:rsidRDefault="003872AA" w:rsidP="00765A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ул</w:t>
            </w:r>
            <w:r w:rsidR="00765A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Ленина, 65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Главный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Редактор</w:t>
            </w:r>
          </w:p>
          <w:p w:rsidR="003872AA" w:rsidRPr="00D13BD4" w:rsidRDefault="002174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Т.В.Поправко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Телефон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Редакции</w:t>
            </w:r>
          </w:p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21-699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Отпечатано в администрации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Венгеровского сельсовета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872AA" w:rsidRPr="00D13BD4" w:rsidRDefault="003872AA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13BD4">
              <w:rPr>
                <w:sz w:val="20"/>
                <w:szCs w:val="20"/>
                <w:lang w:eastAsia="en-US"/>
              </w:rPr>
              <w:t>Тираж   60               Бесплатно</w:t>
            </w:r>
          </w:p>
        </w:tc>
      </w:tr>
    </w:tbl>
    <w:p w:rsidR="003872AA" w:rsidRPr="00D13BD4" w:rsidRDefault="003872AA" w:rsidP="003872AA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3872AA" w:rsidRPr="00D13BD4" w:rsidSect="002C5DD2">
      <w:footerReference w:type="even" r:id="rId8"/>
      <w:footerReference w:type="default" r:id="rId9"/>
      <w:pgSz w:w="11906" w:h="16838"/>
      <w:pgMar w:top="1135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263" w:rsidRDefault="004D5263" w:rsidP="005128F2">
      <w:pPr>
        <w:spacing w:after="0" w:line="240" w:lineRule="auto"/>
      </w:pPr>
      <w:r>
        <w:separator/>
      </w:r>
    </w:p>
  </w:endnote>
  <w:endnote w:type="continuationSeparator" w:id="1">
    <w:p w:rsidR="004D5263" w:rsidRDefault="004D5263" w:rsidP="00512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Times New Roman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5944"/>
    </w:sdtPr>
    <w:sdtContent>
      <w:p w:rsidR="007B7FCE" w:rsidRDefault="00AF0678">
        <w:pPr>
          <w:pStyle w:val="ad"/>
          <w:jc w:val="right"/>
        </w:pPr>
        <w:fldSimple w:instr=" PAGE   \* MERGEFORMAT ">
          <w:r w:rsidR="007B7FCE">
            <w:rPr>
              <w:noProof/>
            </w:rPr>
            <w:t>8</w:t>
          </w:r>
        </w:fldSimple>
      </w:p>
    </w:sdtContent>
  </w:sdt>
  <w:p w:rsidR="007B7FCE" w:rsidRDefault="007B7FCE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5945"/>
    </w:sdtPr>
    <w:sdtContent>
      <w:p w:rsidR="007B7FCE" w:rsidRDefault="00AF0678">
        <w:pPr>
          <w:pStyle w:val="ad"/>
          <w:jc w:val="right"/>
        </w:pPr>
        <w:fldSimple w:instr=" PAGE   \* MERGEFORMAT ">
          <w:r w:rsidR="00DB280A">
            <w:rPr>
              <w:noProof/>
            </w:rPr>
            <w:t>3</w:t>
          </w:r>
        </w:fldSimple>
      </w:p>
    </w:sdtContent>
  </w:sdt>
  <w:p w:rsidR="007B7FCE" w:rsidRDefault="007B7FCE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263" w:rsidRDefault="004D5263" w:rsidP="005128F2">
      <w:pPr>
        <w:spacing w:after="0" w:line="240" w:lineRule="auto"/>
      </w:pPr>
      <w:r>
        <w:separator/>
      </w:r>
    </w:p>
  </w:footnote>
  <w:footnote w:type="continuationSeparator" w:id="1">
    <w:p w:rsidR="004D5263" w:rsidRDefault="004D5263" w:rsidP="00512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3D4950A4"/>
    <w:multiLevelType w:val="hybridMultilevel"/>
    <w:tmpl w:val="35044290"/>
    <w:lvl w:ilvl="0" w:tplc="4A88AEF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16E48814">
      <w:start w:val="2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71CF646A"/>
    <w:multiLevelType w:val="hybridMultilevel"/>
    <w:tmpl w:val="9850E1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7E44801"/>
    <w:multiLevelType w:val="hybridMultilevel"/>
    <w:tmpl w:val="953E15C2"/>
    <w:lvl w:ilvl="0" w:tplc="143C802C">
      <w:start w:val="1"/>
      <w:numFmt w:val="decimal"/>
      <w:lvlText w:val="%1."/>
      <w:lvlJc w:val="left"/>
      <w:pPr>
        <w:ind w:left="1774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5"/>
  </w:num>
  <w:num w:numId="3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72AA"/>
    <w:rsid w:val="00020611"/>
    <w:rsid w:val="00031D41"/>
    <w:rsid w:val="000612B0"/>
    <w:rsid w:val="00062236"/>
    <w:rsid w:val="00063BA7"/>
    <w:rsid w:val="000A197F"/>
    <w:rsid w:val="000D6284"/>
    <w:rsid w:val="000F246D"/>
    <w:rsid w:val="00125EE7"/>
    <w:rsid w:val="00133B3C"/>
    <w:rsid w:val="00153B44"/>
    <w:rsid w:val="00164561"/>
    <w:rsid w:val="00173EAE"/>
    <w:rsid w:val="00197D40"/>
    <w:rsid w:val="001A2EA0"/>
    <w:rsid w:val="001A68EA"/>
    <w:rsid w:val="001A7F62"/>
    <w:rsid w:val="001F2393"/>
    <w:rsid w:val="001F5EC5"/>
    <w:rsid w:val="00204893"/>
    <w:rsid w:val="0020695D"/>
    <w:rsid w:val="00210309"/>
    <w:rsid w:val="002131EB"/>
    <w:rsid w:val="00217247"/>
    <w:rsid w:val="00217421"/>
    <w:rsid w:val="00224CFB"/>
    <w:rsid w:val="002262F2"/>
    <w:rsid w:val="0023330F"/>
    <w:rsid w:val="0024346C"/>
    <w:rsid w:val="0026712B"/>
    <w:rsid w:val="00273327"/>
    <w:rsid w:val="00286FE5"/>
    <w:rsid w:val="002948D3"/>
    <w:rsid w:val="002B3F50"/>
    <w:rsid w:val="002C5DD2"/>
    <w:rsid w:val="002E3462"/>
    <w:rsid w:val="002F7E9A"/>
    <w:rsid w:val="00311BB0"/>
    <w:rsid w:val="0032054A"/>
    <w:rsid w:val="00335078"/>
    <w:rsid w:val="003364CF"/>
    <w:rsid w:val="00337733"/>
    <w:rsid w:val="00347BDF"/>
    <w:rsid w:val="00347FD1"/>
    <w:rsid w:val="00364FC3"/>
    <w:rsid w:val="00384E02"/>
    <w:rsid w:val="00384F52"/>
    <w:rsid w:val="003872AA"/>
    <w:rsid w:val="00392E71"/>
    <w:rsid w:val="00397FF6"/>
    <w:rsid w:val="003A17E3"/>
    <w:rsid w:val="003A2418"/>
    <w:rsid w:val="003B1884"/>
    <w:rsid w:val="003B7258"/>
    <w:rsid w:val="003E0FC0"/>
    <w:rsid w:val="00405335"/>
    <w:rsid w:val="00406AC9"/>
    <w:rsid w:val="004119FB"/>
    <w:rsid w:val="004A1D43"/>
    <w:rsid w:val="004C52D2"/>
    <w:rsid w:val="004C6401"/>
    <w:rsid w:val="004D0C24"/>
    <w:rsid w:val="004D18AC"/>
    <w:rsid w:val="004D2B53"/>
    <w:rsid w:val="004D5263"/>
    <w:rsid w:val="004F0C1E"/>
    <w:rsid w:val="004F114B"/>
    <w:rsid w:val="00502BEA"/>
    <w:rsid w:val="00510890"/>
    <w:rsid w:val="005128F2"/>
    <w:rsid w:val="00527382"/>
    <w:rsid w:val="00541797"/>
    <w:rsid w:val="00552CED"/>
    <w:rsid w:val="005673EC"/>
    <w:rsid w:val="00572A4B"/>
    <w:rsid w:val="00573DF2"/>
    <w:rsid w:val="00574947"/>
    <w:rsid w:val="00591553"/>
    <w:rsid w:val="005B3798"/>
    <w:rsid w:val="005D795A"/>
    <w:rsid w:val="005E0F32"/>
    <w:rsid w:val="005E45C9"/>
    <w:rsid w:val="00616D13"/>
    <w:rsid w:val="006224A9"/>
    <w:rsid w:val="006242F8"/>
    <w:rsid w:val="0063331D"/>
    <w:rsid w:val="0065421B"/>
    <w:rsid w:val="00655EBB"/>
    <w:rsid w:val="0065680C"/>
    <w:rsid w:val="006A1DD5"/>
    <w:rsid w:val="006B20AD"/>
    <w:rsid w:val="006C3BE7"/>
    <w:rsid w:val="006C7C61"/>
    <w:rsid w:val="006E430C"/>
    <w:rsid w:val="006F3157"/>
    <w:rsid w:val="00704A0C"/>
    <w:rsid w:val="007113E8"/>
    <w:rsid w:val="007368F6"/>
    <w:rsid w:val="00750B42"/>
    <w:rsid w:val="007511EE"/>
    <w:rsid w:val="00765A57"/>
    <w:rsid w:val="00793D81"/>
    <w:rsid w:val="00794245"/>
    <w:rsid w:val="007978E7"/>
    <w:rsid w:val="007A767E"/>
    <w:rsid w:val="007B7FCE"/>
    <w:rsid w:val="007D1C5C"/>
    <w:rsid w:val="007D249E"/>
    <w:rsid w:val="007E44C1"/>
    <w:rsid w:val="00840F8F"/>
    <w:rsid w:val="00872C26"/>
    <w:rsid w:val="00885BE7"/>
    <w:rsid w:val="008A275E"/>
    <w:rsid w:val="008B1A20"/>
    <w:rsid w:val="008B5B69"/>
    <w:rsid w:val="008C124E"/>
    <w:rsid w:val="008C430E"/>
    <w:rsid w:val="008E3718"/>
    <w:rsid w:val="008F1CFF"/>
    <w:rsid w:val="00914505"/>
    <w:rsid w:val="00933006"/>
    <w:rsid w:val="00945E80"/>
    <w:rsid w:val="009537EC"/>
    <w:rsid w:val="00963A81"/>
    <w:rsid w:val="009706F6"/>
    <w:rsid w:val="009976A5"/>
    <w:rsid w:val="009976F6"/>
    <w:rsid w:val="009C08F8"/>
    <w:rsid w:val="009C6604"/>
    <w:rsid w:val="009C7EA1"/>
    <w:rsid w:val="009D1B67"/>
    <w:rsid w:val="009D2144"/>
    <w:rsid w:val="009E21B8"/>
    <w:rsid w:val="009E7A29"/>
    <w:rsid w:val="00A101A3"/>
    <w:rsid w:val="00A24808"/>
    <w:rsid w:val="00A33821"/>
    <w:rsid w:val="00A46C64"/>
    <w:rsid w:val="00A56CF3"/>
    <w:rsid w:val="00A905CC"/>
    <w:rsid w:val="00AA5082"/>
    <w:rsid w:val="00AA6217"/>
    <w:rsid w:val="00AC78CF"/>
    <w:rsid w:val="00AD5ACF"/>
    <w:rsid w:val="00AF0678"/>
    <w:rsid w:val="00B21F99"/>
    <w:rsid w:val="00B22EA6"/>
    <w:rsid w:val="00B304DB"/>
    <w:rsid w:val="00B35586"/>
    <w:rsid w:val="00B46125"/>
    <w:rsid w:val="00B46793"/>
    <w:rsid w:val="00B50DA4"/>
    <w:rsid w:val="00B61623"/>
    <w:rsid w:val="00B63656"/>
    <w:rsid w:val="00B73A1B"/>
    <w:rsid w:val="00B80000"/>
    <w:rsid w:val="00B8411D"/>
    <w:rsid w:val="00B90087"/>
    <w:rsid w:val="00B94BFA"/>
    <w:rsid w:val="00B9560A"/>
    <w:rsid w:val="00BC6674"/>
    <w:rsid w:val="00BF5387"/>
    <w:rsid w:val="00C0617B"/>
    <w:rsid w:val="00C35E92"/>
    <w:rsid w:val="00C52F65"/>
    <w:rsid w:val="00C535B0"/>
    <w:rsid w:val="00C54C19"/>
    <w:rsid w:val="00C57172"/>
    <w:rsid w:val="00C7700F"/>
    <w:rsid w:val="00C804AC"/>
    <w:rsid w:val="00C813D5"/>
    <w:rsid w:val="00C863A7"/>
    <w:rsid w:val="00C86E50"/>
    <w:rsid w:val="00CA1558"/>
    <w:rsid w:val="00CA3F19"/>
    <w:rsid w:val="00CA41B4"/>
    <w:rsid w:val="00CA7DDD"/>
    <w:rsid w:val="00CB3C48"/>
    <w:rsid w:val="00CB5E3B"/>
    <w:rsid w:val="00CC2EBB"/>
    <w:rsid w:val="00CE06D3"/>
    <w:rsid w:val="00CE087C"/>
    <w:rsid w:val="00D01952"/>
    <w:rsid w:val="00D0644C"/>
    <w:rsid w:val="00D13BD4"/>
    <w:rsid w:val="00D30683"/>
    <w:rsid w:val="00D30725"/>
    <w:rsid w:val="00D355F5"/>
    <w:rsid w:val="00D53A4A"/>
    <w:rsid w:val="00D6008A"/>
    <w:rsid w:val="00D6563B"/>
    <w:rsid w:val="00D87EFF"/>
    <w:rsid w:val="00D92576"/>
    <w:rsid w:val="00D9569B"/>
    <w:rsid w:val="00DB280A"/>
    <w:rsid w:val="00DB53D7"/>
    <w:rsid w:val="00DB6DE1"/>
    <w:rsid w:val="00DC126B"/>
    <w:rsid w:val="00DC40DC"/>
    <w:rsid w:val="00DE48B4"/>
    <w:rsid w:val="00DF1FE1"/>
    <w:rsid w:val="00E014F0"/>
    <w:rsid w:val="00E10FEC"/>
    <w:rsid w:val="00E1402C"/>
    <w:rsid w:val="00E21A99"/>
    <w:rsid w:val="00E53708"/>
    <w:rsid w:val="00E541C5"/>
    <w:rsid w:val="00E61EB7"/>
    <w:rsid w:val="00E80D56"/>
    <w:rsid w:val="00ED3EC5"/>
    <w:rsid w:val="00F0700C"/>
    <w:rsid w:val="00F142FE"/>
    <w:rsid w:val="00F22A5B"/>
    <w:rsid w:val="00F26EC4"/>
    <w:rsid w:val="00F34C1B"/>
    <w:rsid w:val="00F50EDA"/>
    <w:rsid w:val="00F6620F"/>
    <w:rsid w:val="00F66C87"/>
    <w:rsid w:val="00F83855"/>
    <w:rsid w:val="00F90EA9"/>
    <w:rsid w:val="00F9369F"/>
    <w:rsid w:val="00FA3421"/>
    <w:rsid w:val="00FA355C"/>
    <w:rsid w:val="00FA4BAC"/>
    <w:rsid w:val="00FE36DD"/>
    <w:rsid w:val="00FE5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 w:qFormat="1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A99"/>
  </w:style>
  <w:style w:type="paragraph" w:styleId="1">
    <w:name w:val="heading 1"/>
    <w:basedOn w:val="a"/>
    <w:next w:val="a"/>
    <w:link w:val="10"/>
    <w:qFormat/>
    <w:rsid w:val="009E7A29"/>
    <w:pPr>
      <w:keepNext/>
      <w:tabs>
        <w:tab w:val="left" w:pos="720"/>
      </w:tabs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9E7A29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qFormat/>
    <w:rsid w:val="009E7A29"/>
    <w:pPr>
      <w:keepNext/>
      <w:tabs>
        <w:tab w:val="left" w:pos="72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9E7A29"/>
    <w:pPr>
      <w:keepNext/>
      <w:tabs>
        <w:tab w:val="left" w:pos="720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qFormat/>
    <w:rsid w:val="009E7A29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9E7A29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9E7A2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4"/>
    </w:rPr>
  </w:style>
  <w:style w:type="paragraph" w:styleId="8">
    <w:name w:val="heading 8"/>
    <w:basedOn w:val="a"/>
    <w:next w:val="a"/>
    <w:link w:val="80"/>
    <w:qFormat/>
    <w:rsid w:val="002E3462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2E3462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napToGrid w:val="0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7A29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Заголовок 2 Знак"/>
    <w:basedOn w:val="a0"/>
    <w:link w:val="2"/>
    <w:rsid w:val="009E7A29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0"/>
    <w:link w:val="3"/>
    <w:rsid w:val="009E7A29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9E7A29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rsid w:val="009E7A29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rsid w:val="009E7A29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9E7A29"/>
    <w:rPr>
      <w:rFonts w:ascii="Times New Roman" w:eastAsia="Times New Roman" w:hAnsi="Times New Roman" w:cs="Times New Roman"/>
      <w:b/>
      <w:sz w:val="26"/>
      <w:szCs w:val="24"/>
    </w:rPr>
  </w:style>
  <w:style w:type="paragraph" w:styleId="a3">
    <w:name w:val="Normal (Web)"/>
    <w:aliases w:val="Обычный (Web)"/>
    <w:basedOn w:val="a"/>
    <w:unhideWhenUsed/>
    <w:qFormat/>
    <w:rsid w:val="003872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aliases w:val="ВерхКолонтитул Знак,Знак Знак"/>
    <w:basedOn w:val="a0"/>
    <w:link w:val="a5"/>
    <w:locked/>
    <w:rsid w:val="003872AA"/>
    <w:rPr>
      <w:rFonts w:ascii="Times New Roman" w:eastAsia="Times New Roman" w:hAnsi="Times New Roman" w:cs="Times New Roman"/>
      <w:szCs w:val="24"/>
    </w:rPr>
  </w:style>
  <w:style w:type="paragraph" w:styleId="a5">
    <w:name w:val="header"/>
    <w:aliases w:val="ВерхКолонтитул,Знак"/>
    <w:basedOn w:val="a"/>
    <w:link w:val="a4"/>
    <w:unhideWhenUsed/>
    <w:qFormat/>
    <w:rsid w:val="003872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11">
    <w:name w:val="Верхний колонтитул Знак1"/>
    <w:basedOn w:val="a0"/>
    <w:link w:val="a5"/>
    <w:uiPriority w:val="99"/>
    <w:semiHidden/>
    <w:rsid w:val="003872AA"/>
  </w:style>
  <w:style w:type="paragraph" w:customStyle="1" w:styleId="menutop">
    <w:name w:val="menutop"/>
    <w:basedOn w:val="a"/>
    <w:uiPriority w:val="99"/>
    <w:qFormat/>
    <w:rsid w:val="003872AA"/>
    <w:pPr>
      <w:spacing w:before="100" w:beforeAutospacing="1" w:after="100" w:afterAutospacing="1" w:line="240" w:lineRule="auto"/>
    </w:pPr>
    <w:rPr>
      <w:rFonts w:cs="Times New Roman"/>
      <w:sz w:val="24"/>
      <w:szCs w:val="24"/>
      <w:lang w:val="en-US" w:eastAsia="en-US" w:bidi="en-US"/>
    </w:rPr>
  </w:style>
  <w:style w:type="table" w:styleId="a6">
    <w:name w:val="Table Grid"/>
    <w:basedOn w:val="a1"/>
    <w:rsid w:val="00387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3872AA"/>
    <w:rPr>
      <w:b/>
      <w:bCs/>
    </w:rPr>
  </w:style>
  <w:style w:type="character" w:styleId="a8">
    <w:name w:val="Hyperlink"/>
    <w:basedOn w:val="a0"/>
    <w:uiPriority w:val="99"/>
    <w:unhideWhenUsed/>
    <w:rsid w:val="003872AA"/>
    <w:rPr>
      <w:color w:val="0000FF"/>
      <w:u w:val="single"/>
    </w:rPr>
  </w:style>
  <w:style w:type="paragraph" w:styleId="a9">
    <w:name w:val="Balloon Text"/>
    <w:basedOn w:val="a"/>
    <w:link w:val="aa"/>
    <w:unhideWhenUsed/>
    <w:rsid w:val="00387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872AA"/>
    <w:rPr>
      <w:rFonts w:ascii="Tahoma" w:hAnsi="Tahoma" w:cs="Tahoma"/>
      <w:sz w:val="16"/>
      <w:szCs w:val="16"/>
    </w:rPr>
  </w:style>
  <w:style w:type="paragraph" w:styleId="ab">
    <w:name w:val="Body Text Indent"/>
    <w:aliases w:val="Основной текст 1,Надин стиль,Нумерованный список !!,Iniiaiie oaeno 1,Ioia?iaaiiue nienie !!,Iaaei noeeu"/>
    <w:basedOn w:val="a"/>
    <w:link w:val="ac"/>
    <w:rsid w:val="009E7A29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b"/>
    <w:rsid w:val="009E7A29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rsid w:val="009E7A29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E7A29"/>
    <w:rPr>
      <w:rFonts w:ascii="Times New Roman" w:eastAsia="Times New Roman" w:hAnsi="Times New Roman" w:cs="Times New Roman"/>
      <w:b/>
      <w:sz w:val="28"/>
      <w:szCs w:val="24"/>
    </w:rPr>
  </w:style>
  <w:style w:type="paragraph" w:styleId="ad">
    <w:name w:val="footer"/>
    <w:basedOn w:val="a"/>
    <w:link w:val="ae"/>
    <w:rsid w:val="009E7A2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9E7A29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age number"/>
    <w:basedOn w:val="a0"/>
    <w:rsid w:val="009E7A29"/>
  </w:style>
  <w:style w:type="paragraph" w:customStyle="1" w:styleId="ConsNormal">
    <w:name w:val="ConsNormal"/>
    <w:rsid w:val="009E7A29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f0">
    <w:name w:val="Body Text"/>
    <w:aliases w:val="Основной текст1,Знак1 Знак"/>
    <w:basedOn w:val="a"/>
    <w:link w:val="af1"/>
    <w:rsid w:val="009E7A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1">
    <w:name w:val="Основной текст Знак"/>
    <w:aliases w:val="Основной текст1 Знак,Знак1 Знак Знак"/>
    <w:basedOn w:val="a0"/>
    <w:link w:val="af0"/>
    <w:rsid w:val="009E7A29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onsNonformat">
    <w:name w:val="ConsNonformat"/>
    <w:rsid w:val="009E7A29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onsTitle">
    <w:name w:val="ConsTitle"/>
    <w:rsid w:val="009E7A29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31">
    <w:name w:val="Body Text Indent 3"/>
    <w:basedOn w:val="a"/>
    <w:link w:val="32"/>
    <w:rsid w:val="009E7A29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9E7A29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paragraph" w:styleId="23">
    <w:name w:val="Body Text 2"/>
    <w:basedOn w:val="a"/>
    <w:link w:val="24"/>
    <w:rsid w:val="009E7A29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2 Знак"/>
    <w:basedOn w:val="a0"/>
    <w:link w:val="23"/>
    <w:rsid w:val="009E7A29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9E7A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33">
    <w:name w:val="Font Style33"/>
    <w:rsid w:val="009E7A29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9E7A29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2">
    <w:name w:val="footnote text"/>
    <w:basedOn w:val="a"/>
    <w:link w:val="af3"/>
    <w:semiHidden/>
    <w:rsid w:val="009E7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9E7A29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uiPriority w:val="99"/>
    <w:semiHidden/>
    <w:rsid w:val="009E7A29"/>
    <w:rPr>
      <w:vertAlign w:val="superscript"/>
    </w:rPr>
  </w:style>
  <w:style w:type="paragraph" w:styleId="af5">
    <w:name w:val="endnote text"/>
    <w:basedOn w:val="a"/>
    <w:link w:val="af6"/>
    <w:rsid w:val="009E7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9E7A29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endnote reference"/>
    <w:rsid w:val="009E7A29"/>
    <w:rPr>
      <w:vertAlign w:val="superscript"/>
    </w:rPr>
  </w:style>
  <w:style w:type="paragraph" w:customStyle="1" w:styleId="af8">
    <w:name w:val="Знак Знак Знак Знак"/>
    <w:basedOn w:val="a"/>
    <w:uiPriority w:val="99"/>
    <w:rsid w:val="009E7A29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"/>
    <w:uiPriority w:val="99"/>
    <w:rsid w:val="009E7A29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af9">
    <w:name w:val="No Spacing"/>
    <w:uiPriority w:val="1"/>
    <w:qFormat/>
    <w:rsid w:val="008F1CFF"/>
    <w:pPr>
      <w:spacing w:after="0" w:line="240" w:lineRule="auto"/>
    </w:pPr>
    <w:rPr>
      <w:rFonts w:eastAsiaTheme="minorHAnsi"/>
      <w:lang w:eastAsia="en-US"/>
    </w:rPr>
  </w:style>
  <w:style w:type="paragraph" w:styleId="afa">
    <w:name w:val="List Paragraph"/>
    <w:basedOn w:val="a"/>
    <w:qFormat/>
    <w:rsid w:val="008F1C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Основной текст (4)_"/>
    <w:basedOn w:val="a0"/>
    <w:link w:val="42"/>
    <w:uiPriority w:val="99"/>
    <w:locked/>
    <w:rsid w:val="007D1C5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7D1C5C"/>
    <w:pPr>
      <w:widowControl w:val="0"/>
      <w:shd w:val="clear" w:color="auto" w:fill="FFFFFF"/>
      <w:spacing w:after="0" w:line="274" w:lineRule="exact"/>
    </w:pPr>
    <w:rPr>
      <w:rFonts w:ascii="Times New Roman" w:hAnsi="Times New Roman" w:cs="Times New Roman"/>
      <w:sz w:val="21"/>
      <w:szCs w:val="21"/>
    </w:rPr>
  </w:style>
  <w:style w:type="character" w:customStyle="1" w:styleId="12">
    <w:name w:val="Заголовок №1_"/>
    <w:basedOn w:val="a0"/>
    <w:link w:val="13"/>
    <w:uiPriority w:val="99"/>
    <w:locked/>
    <w:rsid w:val="007D1C5C"/>
    <w:rPr>
      <w:rFonts w:ascii="Times New Roman" w:hAnsi="Times New Roman" w:cs="Times New Roman"/>
      <w:b/>
      <w:bCs/>
      <w:spacing w:val="20"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7D1C5C"/>
    <w:pPr>
      <w:widowControl w:val="0"/>
      <w:shd w:val="clear" w:color="auto" w:fill="FFFFFF"/>
      <w:spacing w:after="0" w:line="240" w:lineRule="atLeast"/>
      <w:ind w:firstLine="240"/>
      <w:outlineLvl w:val="0"/>
    </w:pPr>
    <w:rPr>
      <w:rFonts w:ascii="Times New Roman" w:hAnsi="Times New Roman" w:cs="Times New Roman"/>
      <w:b/>
      <w:bCs/>
      <w:spacing w:val="20"/>
      <w:sz w:val="28"/>
      <w:szCs w:val="28"/>
    </w:rPr>
  </w:style>
  <w:style w:type="character" w:customStyle="1" w:styleId="25">
    <w:name w:val="Заголовок №2_"/>
    <w:basedOn w:val="a0"/>
    <w:link w:val="26"/>
    <w:uiPriority w:val="99"/>
    <w:locked/>
    <w:rsid w:val="007D1C5C"/>
    <w:rPr>
      <w:rFonts w:ascii="Times New Roman" w:hAnsi="Times New Roman" w:cs="Times New Roman"/>
      <w:b/>
      <w:bCs/>
      <w:spacing w:val="20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7D1C5C"/>
    <w:pPr>
      <w:widowControl w:val="0"/>
      <w:shd w:val="clear" w:color="auto" w:fill="FFFFFF"/>
      <w:spacing w:after="0" w:line="322" w:lineRule="exact"/>
      <w:outlineLvl w:val="1"/>
    </w:pPr>
    <w:rPr>
      <w:rFonts w:ascii="Times New Roman" w:hAnsi="Times New Roman" w:cs="Times New Roman"/>
      <w:b/>
      <w:bCs/>
      <w:spacing w:val="20"/>
    </w:rPr>
  </w:style>
  <w:style w:type="character" w:customStyle="1" w:styleId="apple-converted-space">
    <w:name w:val="apple-converted-space"/>
    <w:basedOn w:val="a0"/>
    <w:rsid w:val="00AA6217"/>
  </w:style>
  <w:style w:type="paragraph" w:customStyle="1" w:styleId="s1">
    <w:name w:val="s_1"/>
    <w:basedOn w:val="a"/>
    <w:rsid w:val="00AA6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25EE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3">
    <w:name w:val="Заголовок №3"/>
    <w:basedOn w:val="a0"/>
    <w:rsid w:val="00A905CC"/>
    <w:rPr>
      <w:rFonts w:ascii="Cambria" w:eastAsia="Cambria" w:hAnsi="Cambria" w:cs="Cambri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48">
    <w:name w:val="Основной текст (4) + 8"/>
    <w:aliases w:val="5 pt,Не полужирный,Курсив"/>
    <w:basedOn w:val="a0"/>
    <w:rsid w:val="00A905CC"/>
    <w:rPr>
      <w:rFonts w:ascii="Cambria" w:eastAsia="Cambria" w:hAnsi="Cambria" w:cs="Cambria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27">
    <w:name w:val="Основной текст (2)"/>
    <w:basedOn w:val="a0"/>
    <w:rsid w:val="00DB6DE1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">
    <w:name w:val="Основной текст (5)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2">
    <w:name w:val="Основной текст (6) + Не курсив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">
    <w:name w:val="Основной текст (2) + Курсив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pt">
    <w:name w:val="Основной текст (2) + 8 pt;Полужирный"/>
    <w:basedOn w:val="a0"/>
    <w:rsid w:val="00DB6DE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85pt">
    <w:name w:val="Основной текст (4) + 8;5 pt;Не полужирный;Курсив"/>
    <w:basedOn w:val="41"/>
    <w:rsid w:val="00794245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105pt">
    <w:name w:val="Основной текст (5) + 10;5 pt;Полужирный;Не курсив"/>
    <w:basedOn w:val="a0"/>
    <w:rsid w:val="00794245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fb">
    <w:name w:val="Заголовок к тексту"/>
    <w:basedOn w:val="a"/>
    <w:next w:val="af0"/>
    <w:uiPriority w:val="99"/>
    <w:rsid w:val="00405335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4">
    <w:name w:val="Основной текст 3 Знак"/>
    <w:basedOn w:val="a0"/>
    <w:link w:val="35"/>
    <w:rsid w:val="00273327"/>
    <w:rPr>
      <w:rFonts w:ascii="Times New Roman" w:eastAsia="Times New Roman" w:hAnsi="Times New Roman" w:cs="Times New Roman"/>
      <w:sz w:val="16"/>
      <w:szCs w:val="16"/>
    </w:rPr>
  </w:style>
  <w:style w:type="paragraph" w:styleId="35">
    <w:name w:val="Body Text 3"/>
    <w:basedOn w:val="a"/>
    <w:link w:val="34"/>
    <w:unhideWhenUsed/>
    <w:rsid w:val="0027332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styleId="afc">
    <w:name w:val="Emphasis"/>
    <w:basedOn w:val="a0"/>
    <w:uiPriority w:val="20"/>
    <w:qFormat/>
    <w:rsid w:val="00164561"/>
    <w:rPr>
      <w:i/>
      <w:iCs/>
    </w:rPr>
  </w:style>
  <w:style w:type="paragraph" w:customStyle="1" w:styleId="Default">
    <w:name w:val="Default"/>
    <w:rsid w:val="00F90EA9"/>
    <w:pPr>
      <w:autoSpaceDE w:val="0"/>
      <w:autoSpaceDN w:val="0"/>
      <w:adjustRightInd w:val="0"/>
      <w:spacing w:after="0" w:line="240" w:lineRule="auto"/>
    </w:pPr>
    <w:rPr>
      <w:rFonts w:ascii="OctavaC" w:eastAsia="Times New Roman" w:hAnsi="OctavaC" w:cs="OctavaC"/>
      <w:color w:val="000000"/>
      <w:sz w:val="24"/>
      <w:szCs w:val="24"/>
    </w:rPr>
  </w:style>
  <w:style w:type="character" w:customStyle="1" w:styleId="snippetequal">
    <w:name w:val="snippet_equal"/>
    <w:basedOn w:val="a0"/>
    <w:rsid w:val="00D9569B"/>
  </w:style>
  <w:style w:type="character" w:customStyle="1" w:styleId="80">
    <w:name w:val="Заголовок 8 Знак"/>
    <w:basedOn w:val="a0"/>
    <w:link w:val="8"/>
    <w:rsid w:val="002E346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2E3462"/>
    <w:rPr>
      <w:rFonts w:ascii="Times New Roman" w:eastAsia="Times New Roman" w:hAnsi="Times New Roman" w:cs="Times New Roman"/>
      <w:snapToGrid w:val="0"/>
      <w:color w:val="000000"/>
      <w:sz w:val="28"/>
      <w:szCs w:val="20"/>
    </w:rPr>
  </w:style>
  <w:style w:type="paragraph" w:customStyle="1" w:styleId="afd">
    <w:name w:val="ОТСТУП"/>
    <w:basedOn w:val="a"/>
    <w:rsid w:val="002E3462"/>
    <w:pPr>
      <w:widowControl w:val="0"/>
      <w:numPr>
        <w:ilvl w:val="12"/>
      </w:num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Ñòèëü1"/>
    <w:basedOn w:val="a"/>
    <w:rsid w:val="002E346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5">
    <w:name w:val="Название1"/>
    <w:rsid w:val="002E346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310">
    <w:name w:val="Основной текст 31"/>
    <w:basedOn w:val="a"/>
    <w:rsid w:val="002E3462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fe">
    <w:name w:val="Title"/>
    <w:basedOn w:val="a"/>
    <w:link w:val="aff"/>
    <w:qFormat/>
    <w:rsid w:val="002E346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f">
    <w:name w:val="Название Знак"/>
    <w:basedOn w:val="a0"/>
    <w:link w:val="afe"/>
    <w:rsid w:val="002E3462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f0">
    <w:name w:val="черта"/>
    <w:basedOn w:val="a"/>
    <w:autoRedefine/>
    <w:rsid w:val="002E3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Обычный1"/>
    <w:rsid w:val="002E346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10">
    <w:name w:val="Основной текст с отступом 21"/>
    <w:rsid w:val="002E3462"/>
    <w:pPr>
      <w:spacing w:after="0" w:line="240" w:lineRule="auto"/>
      <w:ind w:firstLine="31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1">
    <w:name w:val="Основной текст 21"/>
    <w:basedOn w:val="a"/>
    <w:rsid w:val="002E3462"/>
    <w:pPr>
      <w:tabs>
        <w:tab w:val="left" w:pos="34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9">
    <w:name w:val="Основной текст2"/>
    <w:basedOn w:val="a"/>
    <w:rsid w:val="002E3462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aff1">
    <w:name w:val="÷åðòà"/>
    <w:basedOn w:val="a"/>
    <w:rsid w:val="002E3462"/>
    <w:pPr>
      <w:widowControl w:val="0"/>
      <w:tabs>
        <w:tab w:val="left" w:pos="993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7">
    <w:name w:val="Основной текст с отступом.Мой Заголовок 1"/>
    <w:rsid w:val="002E3462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8">
    <w:name w:val="Основной текст.Основной текст1"/>
    <w:rsid w:val="002E346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63">
    <w:name w:val="заголовок 6"/>
    <w:basedOn w:val="a"/>
    <w:next w:val="a"/>
    <w:rsid w:val="002E3462"/>
    <w:pPr>
      <w:keepNext/>
      <w:autoSpaceDE w:val="0"/>
      <w:autoSpaceDN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9">
    <w:name w:val="Знак1 Знак Знак Знак"/>
    <w:basedOn w:val="a"/>
    <w:rsid w:val="002E346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a">
    <w:name w:val="Знак1 Знак Знак Знак"/>
    <w:basedOn w:val="a"/>
    <w:rsid w:val="002E346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rsid w:val="002E34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ff2">
    <w:name w:val="Прижатый влево"/>
    <w:basedOn w:val="a"/>
    <w:next w:val="a"/>
    <w:rsid w:val="002E34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Heading">
    <w:name w:val="Heading"/>
    <w:rsid w:val="002E34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110">
    <w:name w:val="Заголовок 11"/>
    <w:basedOn w:val="a"/>
    <w:next w:val="a"/>
    <w:rsid w:val="002E3462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yle7">
    <w:name w:val="Style7"/>
    <w:basedOn w:val="a"/>
    <w:rsid w:val="002E3462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">
    <w:name w:val="заголовок 1"/>
    <w:basedOn w:val="a"/>
    <w:next w:val="a"/>
    <w:rsid w:val="002E3462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73">
    <w:name w:val="xl73"/>
    <w:basedOn w:val="a"/>
    <w:rsid w:val="002E3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2E3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5">
    <w:name w:val="xl75"/>
    <w:basedOn w:val="a"/>
    <w:rsid w:val="002E3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2E3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2E34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2E3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f3">
    <w:name w:val="таблица №"/>
    <w:basedOn w:val="a"/>
    <w:rsid w:val="002E3462"/>
    <w:pPr>
      <w:tabs>
        <w:tab w:val="num" w:pos="720"/>
      </w:tabs>
      <w:spacing w:before="120" w:after="0" w:line="240" w:lineRule="auto"/>
      <w:ind w:left="9215" w:hanging="360"/>
      <w:jc w:val="right"/>
    </w:pPr>
    <w:rPr>
      <w:rFonts w:ascii="Times New Roman" w:eastAsia="Times New Roman" w:hAnsi="Times New Roman" w:cs="Times New Roman"/>
      <w:b/>
      <w:color w:val="D9D9D9"/>
      <w:szCs w:val="18"/>
    </w:rPr>
  </w:style>
  <w:style w:type="paragraph" w:customStyle="1" w:styleId="aff4">
    <w:name w:val="маркер"/>
    <w:basedOn w:val="afa"/>
    <w:autoRedefine/>
    <w:rsid w:val="002E3462"/>
    <w:pPr>
      <w:tabs>
        <w:tab w:val="num" w:pos="1068"/>
      </w:tabs>
      <w:ind w:left="1068" w:hanging="360"/>
      <w:jc w:val="both"/>
    </w:pPr>
  </w:style>
  <w:style w:type="paragraph" w:customStyle="1" w:styleId="msonormalcxspmiddle">
    <w:name w:val="msonormalcxspmiddle"/>
    <w:basedOn w:val="a"/>
    <w:rsid w:val="002E3462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character" w:customStyle="1" w:styleId="FontStyle57">
    <w:name w:val="Font Style57"/>
    <w:rsid w:val="002E3462"/>
    <w:rPr>
      <w:rFonts w:ascii="Cambria" w:hAnsi="Cambria" w:cs="Cambria"/>
      <w:sz w:val="20"/>
      <w:szCs w:val="20"/>
    </w:rPr>
  </w:style>
  <w:style w:type="character" w:customStyle="1" w:styleId="FontStyle58">
    <w:name w:val="Font Style58"/>
    <w:rsid w:val="002E3462"/>
    <w:rPr>
      <w:rFonts w:ascii="Cambria" w:hAnsi="Cambria" w:cs="Cambria"/>
      <w:i/>
      <w:iCs/>
      <w:sz w:val="20"/>
      <w:szCs w:val="20"/>
    </w:rPr>
  </w:style>
  <w:style w:type="character" w:customStyle="1" w:styleId="aff5">
    <w:name w:val="Цветовое выделение"/>
    <w:rsid w:val="002E3462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9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CC505-BCBA-499A-ADB4-034050500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78</cp:revision>
  <cp:lastPrinted>2018-02-15T08:32:00Z</cp:lastPrinted>
  <dcterms:created xsi:type="dcterms:W3CDTF">2016-12-12T03:23:00Z</dcterms:created>
  <dcterms:modified xsi:type="dcterms:W3CDTF">2018-03-01T04:08:00Z</dcterms:modified>
</cp:coreProperties>
</file>