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C35E92">
        <w:rPr>
          <w:rFonts w:ascii="Times New Roman" w:hAnsi="Times New Roman" w:cs="Times New Roman"/>
          <w:bCs/>
        </w:rPr>
        <w:t>16</w:t>
      </w:r>
      <w:r w:rsidR="00F9369F">
        <w:rPr>
          <w:rFonts w:ascii="Times New Roman" w:hAnsi="Times New Roman" w:cs="Times New Roman"/>
          <w:bCs/>
        </w:rPr>
        <w:t xml:space="preserve"> </w:t>
      </w:r>
      <w:r w:rsidR="00BC6674">
        <w:rPr>
          <w:rFonts w:ascii="Times New Roman" w:hAnsi="Times New Roman" w:cs="Times New Roman"/>
          <w:bCs/>
        </w:rPr>
        <w:t>февраля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655EBB"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:rsidR="003872AA" w:rsidRDefault="00C35E92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16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33B3C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D795A" w:rsidRPr="003364CF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55EBB" w:rsidRPr="00655EBB" w:rsidRDefault="00655EBB" w:rsidP="00655EBB">
      <w:pPr>
        <w:jc w:val="center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bCs/>
          <w:spacing w:val="-1"/>
          <w:sz w:val="20"/>
          <w:szCs w:val="20"/>
        </w:rPr>
        <w:t>СОВЕТ ДЕПУТАТОВ</w:t>
      </w:r>
    </w:p>
    <w:p w:rsidR="00655EBB" w:rsidRPr="00655EBB" w:rsidRDefault="00655EBB" w:rsidP="00655EBB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bCs/>
          <w:spacing w:val="-1"/>
          <w:sz w:val="20"/>
          <w:szCs w:val="20"/>
        </w:rPr>
      </w:pPr>
      <w:r w:rsidRPr="00655EBB">
        <w:rPr>
          <w:rFonts w:ascii="Times New Roman" w:hAnsi="Times New Roman" w:cs="Times New Roman"/>
          <w:bCs/>
          <w:spacing w:val="-1"/>
          <w:sz w:val="20"/>
          <w:szCs w:val="20"/>
        </w:rPr>
        <w:t>ВЕНГЕРОВСКОГО СЕЛЬСОВЕТА</w:t>
      </w:r>
    </w:p>
    <w:p w:rsidR="00655EBB" w:rsidRPr="00655EBB" w:rsidRDefault="00655EBB" w:rsidP="00655EBB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bCs/>
          <w:spacing w:val="-2"/>
          <w:sz w:val="20"/>
          <w:szCs w:val="20"/>
        </w:rPr>
        <w:t>ВЕНГЕРОВСКОГО РАЙОНА НОВОСИБИРСКОЙ ОБЛАСТИ</w:t>
      </w:r>
    </w:p>
    <w:p w:rsidR="00655EBB" w:rsidRPr="00655EBB" w:rsidRDefault="00655EBB" w:rsidP="00655EBB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655EBB" w:rsidRPr="00655EBB" w:rsidRDefault="00655EBB" w:rsidP="00655EBB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bCs/>
          <w:spacing w:val="-4"/>
          <w:w w:val="128"/>
          <w:sz w:val="20"/>
          <w:szCs w:val="20"/>
        </w:rPr>
      </w:pPr>
    </w:p>
    <w:p w:rsidR="00655EBB" w:rsidRPr="00655EBB" w:rsidRDefault="00655EBB" w:rsidP="00655EBB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bCs/>
          <w:spacing w:val="-4"/>
          <w:w w:val="128"/>
          <w:sz w:val="20"/>
          <w:szCs w:val="20"/>
        </w:rPr>
        <w:t xml:space="preserve">         РЕШЕНИЕ</w:t>
      </w:r>
    </w:p>
    <w:p w:rsidR="00655EBB" w:rsidRPr="00655EBB" w:rsidRDefault="00655EBB" w:rsidP="00655EBB">
      <w:pPr>
        <w:shd w:val="clear" w:color="auto" w:fill="FFFFFF"/>
        <w:ind w:left="5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7D249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55EBB">
        <w:rPr>
          <w:rFonts w:ascii="Times New Roman" w:hAnsi="Times New Roman" w:cs="Times New Roman"/>
          <w:sz w:val="20"/>
          <w:szCs w:val="20"/>
        </w:rPr>
        <w:t xml:space="preserve"> (тридцать шестой сессии)</w:t>
      </w:r>
    </w:p>
    <w:p w:rsidR="00655EBB" w:rsidRPr="00655EBB" w:rsidRDefault="00655EBB" w:rsidP="00655EBB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sz w:val="20"/>
          <w:szCs w:val="20"/>
        </w:rPr>
        <w:t>13.02.2018</w:t>
      </w:r>
      <w:r w:rsidRPr="00655EBB">
        <w:rPr>
          <w:rFonts w:ascii="Times New Roman" w:hAnsi="Times New Roman" w:cs="Times New Roman"/>
          <w:sz w:val="20"/>
          <w:szCs w:val="20"/>
        </w:rPr>
        <w:tab/>
        <w:t>с. Венгерово</w:t>
      </w:r>
      <w:r w:rsidRPr="00655EBB">
        <w:rPr>
          <w:rFonts w:ascii="Times New Roman" w:hAnsi="Times New Roman" w:cs="Times New Roman"/>
          <w:sz w:val="20"/>
          <w:szCs w:val="20"/>
        </w:rPr>
        <w:tab/>
      </w:r>
      <w:r w:rsidRPr="00655EBB">
        <w:rPr>
          <w:rFonts w:ascii="Times New Roman" w:hAnsi="Times New Roman" w:cs="Times New Roman"/>
          <w:iCs/>
          <w:spacing w:val="-22"/>
          <w:sz w:val="20"/>
          <w:szCs w:val="20"/>
        </w:rPr>
        <w:t>№ 4</w:t>
      </w:r>
    </w:p>
    <w:p w:rsidR="00655EBB" w:rsidRPr="00655EBB" w:rsidRDefault="00655EBB" w:rsidP="00655E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jc w:val="center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sz w:val="20"/>
          <w:szCs w:val="20"/>
        </w:rPr>
        <w:t>О ПРИНЯТИИ УСТАВА ВЕНГЕРОВСКОГО СЕЛЬСОВЕТА</w:t>
      </w:r>
    </w:p>
    <w:p w:rsidR="00655EBB" w:rsidRPr="00655EBB" w:rsidRDefault="00655EBB" w:rsidP="00655EBB">
      <w:pPr>
        <w:jc w:val="center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655EBB" w:rsidRPr="00655EBB" w:rsidRDefault="00655EBB" w:rsidP="00655EBB">
      <w:pPr>
        <w:shd w:val="clear" w:color="auto" w:fill="FFFFFF"/>
        <w:tabs>
          <w:tab w:val="left" w:leader="underscore" w:pos="2179"/>
        </w:tabs>
        <w:ind w:left="10"/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655EBB" w:rsidRPr="00655EBB" w:rsidRDefault="00655EBB" w:rsidP="00655EB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55EBB">
        <w:rPr>
          <w:rFonts w:ascii="Times New Roman" w:hAnsi="Times New Roman" w:cs="Times New Roman"/>
          <w:color w:val="000000"/>
          <w:spacing w:val="-1"/>
          <w:sz w:val="20"/>
          <w:szCs w:val="20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Венгеровского сельсовета Венгеровского района Новосибирской области</w:t>
      </w:r>
    </w:p>
    <w:p w:rsidR="00655EBB" w:rsidRPr="00655EBB" w:rsidRDefault="00655EBB" w:rsidP="00655EB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655EBB" w:rsidRPr="00655EBB" w:rsidRDefault="00655EBB" w:rsidP="00655EB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655EB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55EBB">
        <w:rPr>
          <w:rFonts w:ascii="Times New Roman" w:hAnsi="Times New Roman" w:cs="Times New Roman"/>
          <w:color w:val="000000"/>
          <w:spacing w:val="-21"/>
          <w:sz w:val="20"/>
          <w:szCs w:val="20"/>
        </w:rPr>
        <w:t>1.</w:t>
      </w:r>
      <w:r w:rsidRPr="00655E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55EBB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Принять Устав Венгеровского сельсовета</w:t>
      </w:r>
      <w:r w:rsidRPr="00655EBB">
        <w:rPr>
          <w:rFonts w:ascii="Times New Roman" w:hAnsi="Times New Roman" w:cs="Times New Roman"/>
          <w:sz w:val="20"/>
          <w:szCs w:val="20"/>
        </w:rPr>
        <w:t xml:space="preserve"> Венгеровского района  Новосибирской области</w:t>
      </w:r>
      <w:r w:rsidRPr="00655EB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(прилагается).</w:t>
      </w:r>
    </w:p>
    <w:p w:rsidR="00655EBB" w:rsidRPr="00655EBB" w:rsidRDefault="00655EBB" w:rsidP="00655EBB">
      <w:pPr>
        <w:shd w:val="clear" w:color="auto" w:fill="FFFFFF"/>
        <w:tabs>
          <w:tab w:val="left" w:pos="744"/>
        </w:tabs>
        <w:ind w:firstLine="709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55EBB">
        <w:rPr>
          <w:rFonts w:ascii="Times New Roman" w:hAnsi="Times New Roman" w:cs="Times New Roman"/>
          <w:color w:val="000000"/>
          <w:spacing w:val="-9"/>
          <w:sz w:val="20"/>
          <w:szCs w:val="20"/>
        </w:rPr>
        <w:lastRenderedPageBreak/>
        <w:t>2.</w:t>
      </w:r>
      <w:r w:rsidRPr="00655EBB">
        <w:rPr>
          <w:rFonts w:ascii="Times New Roman" w:hAnsi="Times New Roman" w:cs="Times New Roman"/>
          <w:color w:val="000000"/>
          <w:sz w:val="20"/>
          <w:szCs w:val="2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55EBB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редоставить Устав </w:t>
      </w:r>
      <w:r w:rsidRPr="00655EBB">
        <w:rPr>
          <w:rFonts w:ascii="Times New Roman" w:hAnsi="Times New Roman" w:cs="Times New Roman"/>
          <w:sz w:val="20"/>
          <w:szCs w:val="20"/>
        </w:rPr>
        <w:t>Венгеровского сельсовета Венгеровского района Новосибирской области</w:t>
      </w:r>
      <w:r w:rsidRPr="00655EBB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55EBB" w:rsidRPr="00655EBB" w:rsidRDefault="00655EBB" w:rsidP="00655EBB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3. Главе Венгеровского </w:t>
      </w:r>
      <w:r w:rsidRPr="00655EBB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</w:t>
      </w:r>
      <w:r w:rsidRPr="00655EBB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  <w:r w:rsidRPr="00655E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55EB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опубликовать Устав Венгеровского сельсовета </w:t>
      </w:r>
      <w:r w:rsidRPr="00655EBB">
        <w:rPr>
          <w:rFonts w:ascii="Times New Roman" w:hAnsi="Times New Roman" w:cs="Times New Roman"/>
          <w:color w:val="000000"/>
          <w:spacing w:val="-6"/>
          <w:sz w:val="20"/>
          <w:szCs w:val="20"/>
        </w:rPr>
        <w:t>после</w:t>
      </w:r>
      <w:r w:rsidRPr="00655EBB">
        <w:rPr>
          <w:rFonts w:ascii="Times New Roman" w:hAnsi="Times New Roman" w:cs="Times New Roman"/>
          <w:sz w:val="20"/>
          <w:szCs w:val="20"/>
        </w:rPr>
        <w:t xml:space="preserve"> </w:t>
      </w:r>
      <w:r w:rsidRPr="00655EB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государственной регистрации в течение 7 дней </w:t>
      </w:r>
      <w:r w:rsidRPr="00655EBB">
        <w:rPr>
          <w:rFonts w:ascii="Times New Roman" w:hAnsi="Times New Roman" w:cs="Times New Roman"/>
          <w:sz w:val="20"/>
          <w:szCs w:val="20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Венгеровского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655EBB" w:rsidRPr="00655EBB" w:rsidRDefault="00655EBB" w:rsidP="00655EBB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color w:val="000000"/>
          <w:spacing w:val="-9"/>
          <w:sz w:val="20"/>
          <w:szCs w:val="20"/>
        </w:rPr>
        <w:t>4.</w:t>
      </w:r>
      <w:r w:rsidRPr="00655EB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55EB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Настоящее решение вступает в силу после государственной регистрации и </w:t>
      </w:r>
      <w:r w:rsidRPr="00655EBB">
        <w:rPr>
          <w:rFonts w:ascii="Times New Roman" w:hAnsi="Times New Roman" w:cs="Times New Roman"/>
          <w:color w:val="000000"/>
          <w:spacing w:val="1"/>
          <w:sz w:val="20"/>
          <w:szCs w:val="20"/>
        </w:rPr>
        <w:t>опубликования в Вестнике Венгеровского сельсовета.</w:t>
      </w:r>
    </w:p>
    <w:p w:rsidR="00655EBB" w:rsidRPr="00655EBB" w:rsidRDefault="00655EBB" w:rsidP="00655EBB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sz w:val="20"/>
          <w:szCs w:val="20"/>
        </w:rPr>
        <w:t>5. Устав Венгеровского сельсовета Венгеровского района Новосибирской области принятый решением 1 сессии Совета депутатов Венгеровского сельсовета  Венгеровского района Новосибирской области 5 созыва от 09.07.2015 № 6 с внесенными изменениями решением 6  сессии Совета депутатов Венгеровского сельсовета Венгеровского района Новосибирской области от 26.01.2016 № 5, решением 9 сессии Совета депутатов Венгеровского сельсовета Венгеровского района Новосибирской области пятого созыва от 22.04.2016 № 6 утрачивает силу с момента вступления в силу настоящего Устава.</w:t>
      </w:r>
    </w:p>
    <w:p w:rsidR="00655EBB" w:rsidRPr="00655EBB" w:rsidRDefault="00655EBB" w:rsidP="00655E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sz w:val="20"/>
          <w:szCs w:val="20"/>
        </w:rPr>
        <w:t>Председатель Совета депутатов                                      С.А.Игнатов</w:t>
      </w: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</w:p>
    <w:p w:rsidR="00655EBB" w:rsidRPr="00655EBB" w:rsidRDefault="00655EBB" w:rsidP="00655EBB">
      <w:pPr>
        <w:rPr>
          <w:rFonts w:ascii="Times New Roman" w:hAnsi="Times New Roman" w:cs="Times New Roman"/>
          <w:sz w:val="20"/>
          <w:szCs w:val="20"/>
        </w:rPr>
      </w:pPr>
      <w:r w:rsidRPr="00655EBB">
        <w:rPr>
          <w:rFonts w:ascii="Times New Roman" w:hAnsi="Times New Roman" w:cs="Times New Roman"/>
          <w:sz w:val="20"/>
          <w:szCs w:val="20"/>
        </w:rPr>
        <w:t>Глава Венгеровского сельсовета                                     П.Р. Якобсон</w:t>
      </w:r>
    </w:p>
    <w:p w:rsidR="00655EBB" w:rsidRPr="003639FB" w:rsidRDefault="00655EBB" w:rsidP="00655EBB">
      <w:pPr>
        <w:rPr>
          <w:sz w:val="28"/>
          <w:szCs w:val="28"/>
        </w:rPr>
      </w:pPr>
    </w:p>
    <w:p w:rsidR="000D6284" w:rsidRDefault="000D6284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0D6284" w:rsidRDefault="000D6284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Default="00FA3421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Pr="00FA3421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F6" w:rsidRDefault="00397FF6" w:rsidP="005128F2">
      <w:pPr>
        <w:spacing w:after="0" w:line="240" w:lineRule="auto"/>
      </w:pPr>
      <w:r>
        <w:separator/>
      </w:r>
    </w:p>
  </w:endnote>
  <w:endnote w:type="continuationSeparator" w:id="1">
    <w:p w:rsidR="00397FF6" w:rsidRDefault="00397FF6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AC78CF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AC78CF">
        <w:pPr>
          <w:pStyle w:val="ad"/>
          <w:jc w:val="right"/>
        </w:pPr>
        <w:fldSimple w:instr=" PAGE   \* MERGEFORMAT ">
          <w:r w:rsidR="009D1B67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F6" w:rsidRDefault="00397FF6" w:rsidP="005128F2">
      <w:pPr>
        <w:spacing w:after="0" w:line="240" w:lineRule="auto"/>
      </w:pPr>
      <w:r>
        <w:separator/>
      </w:r>
    </w:p>
  </w:footnote>
  <w:footnote w:type="continuationSeparator" w:id="1">
    <w:p w:rsidR="00397FF6" w:rsidRDefault="00397FF6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31D41"/>
    <w:rsid w:val="000612B0"/>
    <w:rsid w:val="00062236"/>
    <w:rsid w:val="00063BA7"/>
    <w:rsid w:val="000A197F"/>
    <w:rsid w:val="000D6284"/>
    <w:rsid w:val="000F246D"/>
    <w:rsid w:val="00125EE7"/>
    <w:rsid w:val="00133B3C"/>
    <w:rsid w:val="00153B44"/>
    <w:rsid w:val="00164561"/>
    <w:rsid w:val="00173EAE"/>
    <w:rsid w:val="00197D40"/>
    <w:rsid w:val="001A2EA0"/>
    <w:rsid w:val="001A68EA"/>
    <w:rsid w:val="001A7F62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C5DD2"/>
    <w:rsid w:val="002E3462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E71"/>
    <w:rsid w:val="00397FF6"/>
    <w:rsid w:val="003A17E3"/>
    <w:rsid w:val="003A2418"/>
    <w:rsid w:val="003B1884"/>
    <w:rsid w:val="003B7258"/>
    <w:rsid w:val="003E0FC0"/>
    <w:rsid w:val="00405335"/>
    <w:rsid w:val="00406AC9"/>
    <w:rsid w:val="004119FB"/>
    <w:rsid w:val="004A1D43"/>
    <w:rsid w:val="004C52D2"/>
    <w:rsid w:val="004C6401"/>
    <w:rsid w:val="004D0C24"/>
    <w:rsid w:val="004D18AC"/>
    <w:rsid w:val="004D2B53"/>
    <w:rsid w:val="004F0C1E"/>
    <w:rsid w:val="004F114B"/>
    <w:rsid w:val="00502BEA"/>
    <w:rsid w:val="00510890"/>
    <w:rsid w:val="005128F2"/>
    <w:rsid w:val="00527382"/>
    <w:rsid w:val="00541797"/>
    <w:rsid w:val="00552CED"/>
    <w:rsid w:val="005673EC"/>
    <w:rsid w:val="00572A4B"/>
    <w:rsid w:val="00573DF2"/>
    <w:rsid w:val="00574947"/>
    <w:rsid w:val="00591553"/>
    <w:rsid w:val="005B3798"/>
    <w:rsid w:val="005D795A"/>
    <w:rsid w:val="005E0F32"/>
    <w:rsid w:val="005E45C9"/>
    <w:rsid w:val="00616D13"/>
    <w:rsid w:val="006224A9"/>
    <w:rsid w:val="006242F8"/>
    <w:rsid w:val="0063331D"/>
    <w:rsid w:val="0065421B"/>
    <w:rsid w:val="00655EBB"/>
    <w:rsid w:val="0065680C"/>
    <w:rsid w:val="006A1DD5"/>
    <w:rsid w:val="006B20AD"/>
    <w:rsid w:val="006C3BE7"/>
    <w:rsid w:val="006C7C61"/>
    <w:rsid w:val="006E430C"/>
    <w:rsid w:val="006F3157"/>
    <w:rsid w:val="00704A0C"/>
    <w:rsid w:val="007113E8"/>
    <w:rsid w:val="007368F6"/>
    <w:rsid w:val="00750B42"/>
    <w:rsid w:val="007511EE"/>
    <w:rsid w:val="00765A57"/>
    <w:rsid w:val="00793D81"/>
    <w:rsid w:val="00794245"/>
    <w:rsid w:val="007978E7"/>
    <w:rsid w:val="007A767E"/>
    <w:rsid w:val="007B7FCE"/>
    <w:rsid w:val="007D1C5C"/>
    <w:rsid w:val="007D249E"/>
    <w:rsid w:val="007E44C1"/>
    <w:rsid w:val="00840F8F"/>
    <w:rsid w:val="00872C26"/>
    <w:rsid w:val="00885BE7"/>
    <w:rsid w:val="008A275E"/>
    <w:rsid w:val="008B1A20"/>
    <w:rsid w:val="008B5B69"/>
    <w:rsid w:val="008C124E"/>
    <w:rsid w:val="008C430E"/>
    <w:rsid w:val="008E3718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101A3"/>
    <w:rsid w:val="00A24808"/>
    <w:rsid w:val="00A33821"/>
    <w:rsid w:val="00A46C64"/>
    <w:rsid w:val="00A56CF3"/>
    <w:rsid w:val="00A905CC"/>
    <w:rsid w:val="00AA5082"/>
    <w:rsid w:val="00AA6217"/>
    <w:rsid w:val="00AC78CF"/>
    <w:rsid w:val="00AD5ACF"/>
    <w:rsid w:val="00B21F99"/>
    <w:rsid w:val="00B22EA6"/>
    <w:rsid w:val="00B304DB"/>
    <w:rsid w:val="00B35586"/>
    <w:rsid w:val="00B46125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C6674"/>
    <w:rsid w:val="00BF5387"/>
    <w:rsid w:val="00C0617B"/>
    <w:rsid w:val="00C35E92"/>
    <w:rsid w:val="00C52F65"/>
    <w:rsid w:val="00C535B0"/>
    <w:rsid w:val="00C54C19"/>
    <w:rsid w:val="00C57172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644C"/>
    <w:rsid w:val="00D13BD4"/>
    <w:rsid w:val="00D30683"/>
    <w:rsid w:val="00D30725"/>
    <w:rsid w:val="00D355F5"/>
    <w:rsid w:val="00D53A4A"/>
    <w:rsid w:val="00D6008A"/>
    <w:rsid w:val="00D6563B"/>
    <w:rsid w:val="00D87EFF"/>
    <w:rsid w:val="00D92576"/>
    <w:rsid w:val="00D9569B"/>
    <w:rsid w:val="00DB53D7"/>
    <w:rsid w:val="00DB6DE1"/>
    <w:rsid w:val="00DC126B"/>
    <w:rsid w:val="00DC40DC"/>
    <w:rsid w:val="00DE48B4"/>
    <w:rsid w:val="00DF1FE1"/>
    <w:rsid w:val="00E014F0"/>
    <w:rsid w:val="00E10FEC"/>
    <w:rsid w:val="00E1402C"/>
    <w:rsid w:val="00E21A99"/>
    <w:rsid w:val="00E53708"/>
    <w:rsid w:val="00E541C5"/>
    <w:rsid w:val="00E61EB7"/>
    <w:rsid w:val="00E80D56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2018-02-15T08:32:00Z</cp:lastPrinted>
  <dcterms:created xsi:type="dcterms:W3CDTF">2016-12-12T03:23:00Z</dcterms:created>
  <dcterms:modified xsi:type="dcterms:W3CDTF">2018-02-19T04:46:00Z</dcterms:modified>
</cp:coreProperties>
</file>