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C35E92">
        <w:rPr>
          <w:rFonts w:ascii="Times New Roman" w:hAnsi="Times New Roman" w:cs="Times New Roman"/>
          <w:bCs/>
        </w:rPr>
        <w:t>16</w:t>
      </w:r>
      <w:r w:rsidR="00F9369F">
        <w:rPr>
          <w:rFonts w:ascii="Times New Roman" w:hAnsi="Times New Roman" w:cs="Times New Roman"/>
          <w:bCs/>
        </w:rPr>
        <w:t xml:space="preserve"> </w:t>
      </w:r>
      <w:r w:rsidR="00C35E92">
        <w:rPr>
          <w:rFonts w:ascii="Times New Roman" w:hAnsi="Times New Roman" w:cs="Times New Roman"/>
          <w:bCs/>
        </w:rPr>
        <w:t>января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C35E92"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:rsidR="003872AA" w:rsidRDefault="00C35E9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января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3364CF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31D41" w:rsidRPr="00031D41" w:rsidRDefault="002E3462" w:rsidP="00031D41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031D41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6E430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31D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1D41" w:rsidRPr="00031D41">
        <w:rPr>
          <w:rFonts w:ascii="Times New Roman" w:hAnsi="Times New Roman" w:cs="Times New Roman"/>
          <w:sz w:val="20"/>
          <w:szCs w:val="20"/>
        </w:rPr>
        <w:t>ГЛАВА ВЕНГЕРОВСКОГО СЕЛЬСОВЕТА</w:t>
      </w:r>
    </w:p>
    <w:p w:rsidR="00031D41" w:rsidRPr="00031D41" w:rsidRDefault="00031D41" w:rsidP="00031D41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E430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1D41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с. Венгерово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от 16.01.2018                                                                                            № 4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О внесении изменений в постановление Главы Венгеровского сельсовета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 от 20.04.2017 № 65.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02.06.2006 № 59-ФЗ «О порядке рассмотрения обращений граждан Российской Федерации»</w:t>
      </w:r>
      <w:r w:rsidRPr="00031D4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31D41">
        <w:rPr>
          <w:rFonts w:ascii="Times New Roman" w:hAnsi="Times New Roman" w:cs="Times New Roman"/>
          <w:sz w:val="20"/>
          <w:szCs w:val="20"/>
        </w:rPr>
        <w:t>Уставом Венгеро</w:t>
      </w:r>
      <w:r w:rsidRPr="00031D41">
        <w:rPr>
          <w:rFonts w:ascii="Times New Roman" w:hAnsi="Times New Roman" w:cs="Times New Roman"/>
          <w:sz w:val="20"/>
          <w:szCs w:val="20"/>
        </w:rPr>
        <w:t>в</w:t>
      </w:r>
      <w:r w:rsidRPr="00031D41">
        <w:rPr>
          <w:rFonts w:ascii="Times New Roman" w:hAnsi="Times New Roman" w:cs="Times New Roman"/>
          <w:sz w:val="20"/>
          <w:szCs w:val="20"/>
        </w:rPr>
        <w:t xml:space="preserve">ского района Новосибирской области, 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031D41" w:rsidRPr="00031D41" w:rsidRDefault="00031D41" w:rsidP="00031D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1.Внести в Положение о порядке организации работы с обращениями гра</w:t>
      </w:r>
      <w:r w:rsidRPr="00031D41">
        <w:rPr>
          <w:rFonts w:ascii="Times New Roman" w:hAnsi="Times New Roman" w:cs="Times New Roman"/>
          <w:sz w:val="20"/>
          <w:szCs w:val="20"/>
        </w:rPr>
        <w:t>ж</w:t>
      </w:r>
      <w:r w:rsidRPr="00031D41">
        <w:rPr>
          <w:rFonts w:ascii="Times New Roman" w:hAnsi="Times New Roman" w:cs="Times New Roman"/>
          <w:sz w:val="20"/>
          <w:szCs w:val="20"/>
        </w:rPr>
        <w:t xml:space="preserve">дан в администрации Венгеровского сельсовета, утвержденное постановлением Главы Венгеровского сельсовета Венгеровского района Новосибирской области от 20.04.2017 № 65 «Об утверждении Положения о порядке организации работы с обращениями граждан в администрации Венгеровского сельсовета Венгеровского района Новосибирской области» следующие изменения: </w:t>
      </w:r>
    </w:p>
    <w:p w:rsidR="00031D41" w:rsidRPr="00031D41" w:rsidRDefault="00031D41" w:rsidP="00031D41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1.1. Пункт 10 раздела </w:t>
      </w:r>
      <w:r w:rsidRPr="00031D4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31D41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031D41" w:rsidRPr="00031D41" w:rsidRDefault="00031D41" w:rsidP="00031D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«10.Обращение, поступившее в администрацию Венгеровского сельсовета в форме электронного документа, подлежит рассмотрению в </w:t>
      </w:r>
      <w:hyperlink r:id="rId8" w:history="1">
        <w:r w:rsidRPr="006E430C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порядке</w:t>
        </w:r>
      </w:hyperlink>
      <w:r w:rsidRPr="006E430C">
        <w:rPr>
          <w:rFonts w:ascii="Times New Roman" w:hAnsi="Times New Roman" w:cs="Times New Roman"/>
          <w:sz w:val="20"/>
          <w:szCs w:val="20"/>
        </w:rPr>
        <w:t>,</w:t>
      </w:r>
      <w:r w:rsidRPr="00031D41">
        <w:rPr>
          <w:rFonts w:ascii="Times New Roman" w:hAnsi="Times New Roman" w:cs="Times New Roman"/>
          <w:sz w:val="20"/>
          <w:szCs w:val="20"/>
        </w:rPr>
        <w:t xml:space="preserve"> установле</w:t>
      </w:r>
      <w:r w:rsidRPr="00031D41">
        <w:rPr>
          <w:rFonts w:ascii="Times New Roman" w:hAnsi="Times New Roman" w:cs="Times New Roman"/>
          <w:sz w:val="20"/>
          <w:szCs w:val="20"/>
        </w:rPr>
        <w:t>н</w:t>
      </w:r>
      <w:r w:rsidRPr="00031D41">
        <w:rPr>
          <w:rFonts w:ascii="Times New Roman" w:hAnsi="Times New Roman" w:cs="Times New Roman"/>
          <w:sz w:val="20"/>
          <w:szCs w:val="20"/>
        </w:rPr>
        <w:t>ном Федеральным законом от 02.05.2006 № 59-ФЗ «О порядке рассмотрения обращений граждан Российской Федерации» и настоящим Положением. В обращ</w:t>
      </w:r>
      <w:r w:rsidRPr="00031D41">
        <w:rPr>
          <w:rFonts w:ascii="Times New Roman" w:hAnsi="Times New Roman" w:cs="Times New Roman"/>
          <w:sz w:val="20"/>
          <w:szCs w:val="20"/>
        </w:rPr>
        <w:t>е</w:t>
      </w:r>
      <w:r w:rsidRPr="00031D41">
        <w:rPr>
          <w:rFonts w:ascii="Times New Roman" w:hAnsi="Times New Roman" w:cs="Times New Roman"/>
          <w:sz w:val="20"/>
          <w:szCs w:val="20"/>
        </w:rPr>
        <w:t>нии гражданин в обязательном порядке указывает:</w:t>
      </w:r>
    </w:p>
    <w:p w:rsidR="00031D41" w:rsidRPr="00031D41" w:rsidRDefault="00031D41" w:rsidP="00031D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- свои фамилию, имя, отчество (последнее – при наличии);</w:t>
      </w:r>
    </w:p>
    <w:p w:rsidR="00031D41" w:rsidRPr="00031D41" w:rsidRDefault="00031D41" w:rsidP="00031D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- адрес электронной почты, по которому должны быть направлены ответ, уведомление о переадресации обращения.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Гражданин вправе приложить к такому обращению необходимые докуме</w:t>
      </w:r>
      <w:r w:rsidRPr="00031D41">
        <w:rPr>
          <w:rFonts w:ascii="Times New Roman" w:hAnsi="Times New Roman" w:cs="Times New Roman"/>
          <w:sz w:val="20"/>
          <w:szCs w:val="20"/>
        </w:rPr>
        <w:t>н</w:t>
      </w:r>
      <w:r w:rsidRPr="00031D41">
        <w:rPr>
          <w:rFonts w:ascii="Times New Roman" w:hAnsi="Times New Roman" w:cs="Times New Roman"/>
          <w:sz w:val="20"/>
          <w:szCs w:val="20"/>
        </w:rPr>
        <w:t>ты и материалы в электронной форме.».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1.2. Раздел </w:t>
      </w:r>
      <w:r w:rsidRPr="00031D4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031D41">
        <w:rPr>
          <w:rFonts w:ascii="Times New Roman" w:hAnsi="Times New Roman" w:cs="Times New Roman"/>
          <w:sz w:val="20"/>
          <w:szCs w:val="20"/>
        </w:rPr>
        <w:t xml:space="preserve"> дополнить пунктами 15.1., 15.2., 15.3. следующего содерж</w:t>
      </w:r>
      <w:r w:rsidRPr="00031D41">
        <w:rPr>
          <w:rFonts w:ascii="Times New Roman" w:hAnsi="Times New Roman" w:cs="Times New Roman"/>
          <w:sz w:val="20"/>
          <w:szCs w:val="20"/>
        </w:rPr>
        <w:t>а</w:t>
      </w:r>
      <w:r w:rsidRPr="00031D41">
        <w:rPr>
          <w:rFonts w:ascii="Times New Roman" w:hAnsi="Times New Roman" w:cs="Times New Roman"/>
          <w:sz w:val="20"/>
          <w:szCs w:val="20"/>
        </w:rPr>
        <w:t>ния: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«15.1.Ответ на обращение направляется в форме электронного документа по адресу электронной почты, указанному в обращении, поступившем в администр</w:t>
      </w:r>
      <w:r w:rsidRPr="00031D41">
        <w:rPr>
          <w:rFonts w:ascii="Times New Roman" w:hAnsi="Times New Roman" w:cs="Times New Roman"/>
          <w:sz w:val="20"/>
          <w:szCs w:val="20"/>
        </w:rPr>
        <w:t>а</w:t>
      </w:r>
      <w:r w:rsidRPr="00031D41">
        <w:rPr>
          <w:rFonts w:ascii="Times New Roman" w:hAnsi="Times New Roman" w:cs="Times New Roman"/>
          <w:sz w:val="20"/>
          <w:szCs w:val="20"/>
        </w:rPr>
        <w:t>цию Венгеровского сельсовета в форме электронного документа, и в письменной форме по почтовому адресу, указанному в обращении, поступившем в админис</w:t>
      </w:r>
      <w:r w:rsidRPr="00031D41">
        <w:rPr>
          <w:rFonts w:ascii="Times New Roman" w:hAnsi="Times New Roman" w:cs="Times New Roman"/>
          <w:sz w:val="20"/>
          <w:szCs w:val="20"/>
        </w:rPr>
        <w:t>т</w:t>
      </w:r>
      <w:r w:rsidRPr="00031D41">
        <w:rPr>
          <w:rFonts w:ascii="Times New Roman" w:hAnsi="Times New Roman" w:cs="Times New Roman"/>
          <w:sz w:val="20"/>
          <w:szCs w:val="20"/>
        </w:rPr>
        <w:t>рацию Венгеровского сельсовета в письменной форме. Кроме того, поступившее в администрацию Венгеровского сельсовета обращение, содержащее предлож</w:t>
      </w:r>
      <w:r w:rsidRPr="00031D41">
        <w:rPr>
          <w:rFonts w:ascii="Times New Roman" w:hAnsi="Times New Roman" w:cs="Times New Roman"/>
          <w:sz w:val="20"/>
          <w:szCs w:val="20"/>
        </w:rPr>
        <w:t>е</w:t>
      </w:r>
      <w:r w:rsidRPr="00031D41">
        <w:rPr>
          <w:rFonts w:ascii="Times New Roman" w:hAnsi="Times New Roman" w:cs="Times New Roman"/>
          <w:sz w:val="20"/>
          <w:szCs w:val="20"/>
        </w:rPr>
        <w:t>ние, заявление или жалобу которые затрагивают интересы неопределенного круга лиц, в частности на обращение, в котором обжалуется судебное решение, вынесенное в отношении  неопределенного круга лиц, ответ, в том числе с разъяснен</w:t>
      </w:r>
      <w:r w:rsidRPr="00031D41">
        <w:rPr>
          <w:rFonts w:ascii="Times New Roman" w:hAnsi="Times New Roman" w:cs="Times New Roman"/>
          <w:sz w:val="20"/>
          <w:szCs w:val="20"/>
        </w:rPr>
        <w:t>и</w:t>
      </w:r>
      <w:r w:rsidRPr="00031D41">
        <w:rPr>
          <w:rFonts w:ascii="Times New Roman" w:hAnsi="Times New Roman" w:cs="Times New Roman"/>
          <w:sz w:val="20"/>
          <w:szCs w:val="20"/>
        </w:rPr>
        <w:t>ем порядка обжалования судебного решения, может быть размещен с соблюден</w:t>
      </w:r>
      <w:r w:rsidRPr="00031D41">
        <w:rPr>
          <w:rFonts w:ascii="Times New Roman" w:hAnsi="Times New Roman" w:cs="Times New Roman"/>
          <w:sz w:val="20"/>
          <w:szCs w:val="20"/>
        </w:rPr>
        <w:t>и</w:t>
      </w:r>
      <w:r w:rsidRPr="00031D41">
        <w:rPr>
          <w:rFonts w:ascii="Times New Roman" w:hAnsi="Times New Roman" w:cs="Times New Roman"/>
          <w:sz w:val="20"/>
          <w:szCs w:val="20"/>
        </w:rPr>
        <w:t>ем требований части 2 статьи 6 настоящего Федерального закона на официальном сайте администрации Венгеровского сельсовета в информационно-телекоммуникационной сети «Интернет».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15.2.В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</w:t>
      </w:r>
      <w:r w:rsidRPr="00031D41">
        <w:rPr>
          <w:rFonts w:ascii="Times New Roman" w:hAnsi="Times New Roman" w:cs="Times New Roman"/>
          <w:sz w:val="20"/>
          <w:szCs w:val="20"/>
        </w:rPr>
        <w:lastRenderedPageBreak/>
        <w:t>государственный орган, орган местн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 15.3.В случае поступления в администрацию Венгеровского сельсовета письменного обращения, содержащего вопрос, ответ на который размещен в с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ответствии с частью 4 статьи 10 Федерального  закона от 02.05.2006 № 59-ФЗ «О порядке рассмотрения обращений граждан Российской Федерации» на официал</w:t>
      </w:r>
      <w:r w:rsidRPr="00031D41">
        <w:rPr>
          <w:rFonts w:ascii="Times New Roman" w:hAnsi="Times New Roman" w:cs="Times New Roman"/>
          <w:sz w:val="20"/>
          <w:szCs w:val="20"/>
        </w:rPr>
        <w:t>ь</w:t>
      </w:r>
      <w:r w:rsidRPr="00031D41">
        <w:rPr>
          <w:rFonts w:ascii="Times New Roman" w:hAnsi="Times New Roman" w:cs="Times New Roman"/>
          <w:sz w:val="20"/>
          <w:szCs w:val="20"/>
        </w:rPr>
        <w:t>ном сайте администрации Венгеровского сельсовета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 администрации Венгеровского сельсовета в информационно-телекоммуникационной сети «Интернет», на котором размещен ответ на в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прос, поставленный в обращении, при этом обращение, содержащее обжалование судебного решения, не возвращается.».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 1.2. Раздел </w:t>
      </w:r>
      <w:r w:rsidRPr="00031D4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031D41">
        <w:rPr>
          <w:rFonts w:ascii="Times New Roman" w:hAnsi="Times New Roman" w:cs="Times New Roman"/>
          <w:sz w:val="20"/>
          <w:szCs w:val="20"/>
        </w:rPr>
        <w:t xml:space="preserve"> дополнить пунктом 37.1. следующего содержания:</w:t>
      </w:r>
    </w:p>
    <w:p w:rsidR="00031D41" w:rsidRPr="00031D41" w:rsidRDefault="00031D41" w:rsidP="0003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«37.1.Граждане имеют право получать письменный ответ по существу п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ставленных в обращении вопросов, за исключением случаев, указанных в статье 11 Федерального закона от 02.05.2006 № 59-ФЗ «О порядке рассмотрения обр</w:t>
      </w:r>
      <w:r w:rsidRPr="00031D41">
        <w:rPr>
          <w:rFonts w:ascii="Times New Roman" w:hAnsi="Times New Roman" w:cs="Times New Roman"/>
          <w:sz w:val="20"/>
          <w:szCs w:val="20"/>
        </w:rPr>
        <w:t>а</w:t>
      </w:r>
      <w:r w:rsidRPr="00031D41">
        <w:rPr>
          <w:rFonts w:ascii="Times New Roman" w:hAnsi="Times New Roman" w:cs="Times New Roman"/>
          <w:sz w:val="20"/>
          <w:szCs w:val="20"/>
        </w:rPr>
        <w:t>щений граждан Российской Федерации», а в случае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сударственный орган, орган местного самоуправления или должностному лицу, в компетенцию которых входит решение поставленных в обращении вопросов.».</w:t>
      </w:r>
    </w:p>
    <w:p w:rsidR="00031D41" w:rsidRPr="00031D41" w:rsidRDefault="00031D41" w:rsidP="00031D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>2. Опубликовать  настоящее постановление  в газете «Вестник Венгеровск</w:t>
      </w:r>
      <w:r w:rsidRPr="00031D41">
        <w:rPr>
          <w:rFonts w:ascii="Times New Roman" w:hAnsi="Times New Roman" w:cs="Times New Roman"/>
          <w:sz w:val="20"/>
          <w:szCs w:val="20"/>
        </w:rPr>
        <w:t>о</w:t>
      </w:r>
      <w:r w:rsidRPr="00031D41">
        <w:rPr>
          <w:rFonts w:ascii="Times New Roman" w:hAnsi="Times New Roman" w:cs="Times New Roman"/>
          <w:sz w:val="20"/>
          <w:szCs w:val="20"/>
        </w:rPr>
        <w:t>го сельсовета» и на официальном сайте администрации Венгеровского сельсовета.</w:t>
      </w:r>
    </w:p>
    <w:p w:rsidR="00C52F65" w:rsidRPr="00031D41" w:rsidRDefault="00031D41" w:rsidP="00031D41">
      <w:pPr>
        <w:rPr>
          <w:rFonts w:ascii="Times New Roman" w:hAnsi="Times New Roman" w:cs="Times New Roman"/>
          <w:sz w:val="20"/>
          <w:szCs w:val="20"/>
        </w:rPr>
      </w:pPr>
      <w:r w:rsidRPr="00031D41">
        <w:rPr>
          <w:rFonts w:ascii="Times New Roman" w:hAnsi="Times New Roman" w:cs="Times New Roman"/>
          <w:sz w:val="20"/>
          <w:szCs w:val="20"/>
        </w:rPr>
        <w:t xml:space="preserve">          3. Контроль за исполнением данного постановления оставляю за собой. </w:t>
      </w:r>
      <w:r w:rsidR="002E3462" w:rsidRPr="00031D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A3421" w:rsidRPr="00FA3421" w:rsidRDefault="00FA3421" w:rsidP="00FA3421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FA3421" w:rsidRPr="00FA3421" w:rsidRDefault="00FA3421" w:rsidP="00FA3421">
      <w:pPr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311BB0" w:rsidRDefault="00311BB0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>Венгеровского сельсовета</w:t>
      </w: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 xml:space="preserve">Венгеровского района Новосибирской области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06F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706F6">
        <w:rPr>
          <w:rFonts w:ascii="Times New Roman" w:hAnsi="Times New Roman" w:cs="Times New Roman"/>
          <w:sz w:val="20"/>
          <w:szCs w:val="20"/>
        </w:rPr>
        <w:t xml:space="preserve"> С.А.Игнатов                                         </w:t>
      </w: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Pr="0053714F" w:rsidRDefault="00FA3421" w:rsidP="00FA342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FA3421" w:rsidRPr="009706F6" w:rsidRDefault="00FA4BAC" w:rsidP="00FA3421">
      <w:pPr>
        <w:pStyle w:val="af9"/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Глава</w:t>
      </w:r>
      <w:r w:rsidR="00FA3421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FA3421" w:rsidRPr="009706F6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>Венгеровского сельсовета</w:t>
      </w: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9706F6">
        <w:rPr>
          <w:rFonts w:ascii="Times New Roman" w:hAnsi="Times New Roman" w:cs="Times New Roman"/>
          <w:sz w:val="20"/>
          <w:szCs w:val="20"/>
        </w:rPr>
        <w:t xml:space="preserve">Венгеровского района Новосибирской области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06F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706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П.Р. Якобсон</w:t>
      </w:r>
      <w:r w:rsidRPr="009706F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19" w:rsidRDefault="00CA3F19" w:rsidP="005128F2">
      <w:pPr>
        <w:spacing w:after="0" w:line="240" w:lineRule="auto"/>
      </w:pPr>
      <w:r>
        <w:separator/>
      </w:r>
    </w:p>
  </w:endnote>
  <w:endnote w:type="continuationSeparator" w:id="1">
    <w:p w:rsidR="00CA3F19" w:rsidRDefault="00CA3F19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224CFB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224CFB">
        <w:pPr>
          <w:pStyle w:val="ad"/>
          <w:jc w:val="right"/>
        </w:pPr>
        <w:fldSimple w:instr=" PAGE   \* MERGEFORMAT ">
          <w:r w:rsidR="00C35E92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19" w:rsidRDefault="00CA3F19" w:rsidP="005128F2">
      <w:pPr>
        <w:spacing w:after="0" w:line="240" w:lineRule="auto"/>
      </w:pPr>
      <w:r>
        <w:separator/>
      </w:r>
    </w:p>
  </w:footnote>
  <w:footnote w:type="continuationSeparator" w:id="1">
    <w:p w:rsidR="00CA3F19" w:rsidRDefault="00CA3F19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53B44"/>
    <w:rsid w:val="00164561"/>
    <w:rsid w:val="00173EAE"/>
    <w:rsid w:val="00197D40"/>
    <w:rsid w:val="001A2EA0"/>
    <w:rsid w:val="001A68EA"/>
    <w:rsid w:val="001A7F62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11EE"/>
    <w:rsid w:val="00765A57"/>
    <w:rsid w:val="00793D81"/>
    <w:rsid w:val="00794245"/>
    <w:rsid w:val="007978E7"/>
    <w:rsid w:val="007A767E"/>
    <w:rsid w:val="007B7FCE"/>
    <w:rsid w:val="007D1C5C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D5ACF"/>
    <w:rsid w:val="00B21F99"/>
    <w:rsid w:val="00B22EA6"/>
    <w:rsid w:val="00B304DB"/>
    <w:rsid w:val="00B35586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B53D7"/>
    <w:rsid w:val="00DB6DE1"/>
    <w:rsid w:val="00DC126B"/>
    <w:rsid w:val="00DC40DC"/>
    <w:rsid w:val="00DE48B4"/>
    <w:rsid w:val="00DF1FE1"/>
    <w:rsid w:val="00E014F0"/>
    <w:rsid w:val="00E10FEC"/>
    <w:rsid w:val="00E1402C"/>
    <w:rsid w:val="00E21A99"/>
    <w:rsid w:val="00E53708"/>
    <w:rsid w:val="00E541C5"/>
    <w:rsid w:val="00E61EB7"/>
    <w:rsid w:val="00E80D56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2017-12-18T03:14:00Z</cp:lastPrinted>
  <dcterms:created xsi:type="dcterms:W3CDTF">2016-12-12T03:23:00Z</dcterms:created>
  <dcterms:modified xsi:type="dcterms:W3CDTF">2018-01-16T04:20:00Z</dcterms:modified>
</cp:coreProperties>
</file>