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D13BD4" w:rsidRDefault="003872AA" w:rsidP="003872AA">
      <w:pPr>
        <w:spacing w:line="228" w:lineRule="auto"/>
        <w:rPr>
          <w:rFonts w:ascii="Times New Roman" w:hAnsi="Times New Roman" w:cs="Times New Roman"/>
          <w:bCs/>
        </w:rPr>
      </w:pPr>
      <w:r w:rsidRPr="00D13BD4">
        <w:rPr>
          <w:rFonts w:ascii="Times New Roman" w:hAnsi="Times New Roman" w:cs="Times New Roman"/>
          <w:bCs/>
        </w:rPr>
        <w:t xml:space="preserve">ВЕНГЕРОВСКИЙ  СЕЛЬСОВЕТ  НОМЕР  ТЕЛЕФОНА: 21-699    </w:t>
      </w:r>
      <w:r w:rsidR="00D9569B">
        <w:rPr>
          <w:rFonts w:ascii="Times New Roman" w:hAnsi="Times New Roman" w:cs="Times New Roman"/>
          <w:bCs/>
        </w:rPr>
        <w:t>18</w:t>
      </w:r>
      <w:r w:rsidR="00F9369F">
        <w:rPr>
          <w:rFonts w:ascii="Times New Roman" w:hAnsi="Times New Roman" w:cs="Times New Roman"/>
          <w:bCs/>
        </w:rPr>
        <w:t xml:space="preserve"> </w:t>
      </w:r>
      <w:r w:rsidR="00C52F65">
        <w:rPr>
          <w:rFonts w:ascii="Times New Roman" w:hAnsi="Times New Roman" w:cs="Times New Roman"/>
          <w:bCs/>
        </w:rPr>
        <w:t>декабря</w:t>
      </w:r>
      <w:r w:rsidRPr="00D13BD4">
        <w:rPr>
          <w:rFonts w:ascii="Times New Roman" w:hAnsi="Times New Roman" w:cs="Times New Roman"/>
          <w:bCs/>
        </w:rPr>
        <w:t xml:space="preserve"> 201</w:t>
      </w:r>
      <w:r w:rsidR="008F1CFF" w:rsidRPr="00D13BD4">
        <w:rPr>
          <w:rFonts w:ascii="Times New Roman" w:hAnsi="Times New Roman" w:cs="Times New Roman"/>
          <w:bCs/>
        </w:rPr>
        <w:t>7</w:t>
      </w:r>
      <w:r w:rsidRPr="00D13BD4">
        <w:rPr>
          <w:rFonts w:ascii="Times New Roman" w:hAnsi="Times New Roman" w:cs="Times New Roman"/>
          <w:bCs/>
        </w:rPr>
        <w:t xml:space="preserve"> г.  </w:t>
      </w:r>
    </w:p>
    <w:p w:rsidR="003872AA" w:rsidRPr="00D13BD4" w:rsidRDefault="003872AA" w:rsidP="003872AA">
      <w:pPr>
        <w:tabs>
          <w:tab w:val="left" w:pos="3615"/>
        </w:tabs>
        <w:spacing w:line="228" w:lineRule="auto"/>
        <w:rPr>
          <w:rFonts w:ascii="Times New Roman" w:hAnsi="Times New Roman" w:cs="Times New Roman"/>
          <w:bCs/>
        </w:rPr>
      </w:pPr>
      <w:r w:rsidRPr="00D13BD4">
        <w:rPr>
          <w:rFonts w:ascii="Times New Roman" w:hAnsi="Times New Roman" w:cs="Times New Roman"/>
          <w:bCs/>
        </w:rPr>
        <w:t xml:space="preserve">Основан 19.12.2006 </w:t>
      </w:r>
      <w:r w:rsidRPr="00D13BD4">
        <w:rPr>
          <w:rFonts w:ascii="Times New Roman" w:hAnsi="Times New Roman" w:cs="Times New Roman"/>
          <w:bCs/>
        </w:rPr>
        <w:tab/>
      </w:r>
    </w:p>
    <w:p w:rsidR="003872AA" w:rsidRPr="00D13BD4" w:rsidRDefault="003872AA" w:rsidP="003872AA">
      <w:pPr>
        <w:spacing w:line="228" w:lineRule="auto"/>
        <w:rPr>
          <w:rFonts w:ascii="Times New Roman" w:hAnsi="Times New Roman" w:cs="Times New Roman"/>
          <w:bCs/>
          <w:sz w:val="20"/>
          <w:szCs w:val="20"/>
        </w:rPr>
      </w:pPr>
    </w:p>
    <w:p w:rsidR="00573DF2" w:rsidRPr="00D13BD4" w:rsidRDefault="003872AA" w:rsidP="00573DF2">
      <w:pPr>
        <w:spacing w:line="228" w:lineRule="auto"/>
        <w:rPr>
          <w:rFonts w:ascii="Times New Roman" w:hAnsi="Times New Roman" w:cs="Times New Roman"/>
          <w:b/>
          <w:bCs/>
          <w:sz w:val="32"/>
          <w:szCs w:val="32"/>
        </w:rPr>
      </w:pPr>
      <w:r w:rsidRPr="002C5DD2">
        <w:rPr>
          <w:rFonts w:ascii="Times New Roman" w:hAnsi="Times New Roman" w:cs="Times New Roman"/>
          <w:b/>
          <w:bCs/>
          <w:i/>
          <w:sz w:val="56"/>
          <w:szCs w:val="56"/>
        </w:rPr>
        <w:t>ВЕСТНИК</w:t>
      </w:r>
      <w:r w:rsidRPr="00D13BD4">
        <w:rPr>
          <w:rFonts w:ascii="Times New Roman" w:hAnsi="Times New Roman" w:cs="Times New Roman"/>
          <w:b/>
          <w:bCs/>
          <w:i/>
          <w:sz w:val="36"/>
          <w:szCs w:val="36"/>
        </w:rPr>
        <w:t xml:space="preserve"> </w:t>
      </w:r>
      <w:r w:rsidR="008F1CFF" w:rsidRPr="00D13BD4">
        <w:rPr>
          <w:rFonts w:ascii="Times New Roman" w:hAnsi="Times New Roman" w:cs="Times New Roman"/>
          <w:b/>
          <w:bCs/>
          <w:sz w:val="36"/>
          <w:szCs w:val="36"/>
        </w:rPr>
        <w:t xml:space="preserve"> </w:t>
      </w:r>
      <w:r w:rsidR="008F1CFF" w:rsidRPr="00D13BD4">
        <w:rPr>
          <w:rFonts w:ascii="Times New Roman" w:hAnsi="Times New Roman" w:cs="Times New Roman"/>
          <w:b/>
          <w:bCs/>
          <w:sz w:val="32"/>
          <w:szCs w:val="32"/>
        </w:rPr>
        <w:t xml:space="preserve">ВЕНГЕРОВСКОГО </w:t>
      </w:r>
      <w:r w:rsidR="00573DF2" w:rsidRPr="00D13BD4">
        <w:rPr>
          <w:rFonts w:ascii="Times New Roman" w:hAnsi="Times New Roman" w:cs="Times New Roman"/>
          <w:b/>
          <w:bCs/>
          <w:sz w:val="32"/>
          <w:szCs w:val="32"/>
        </w:rPr>
        <w:t>С</w:t>
      </w:r>
      <w:r w:rsidR="008F1CFF" w:rsidRPr="00D13BD4">
        <w:rPr>
          <w:rFonts w:ascii="Times New Roman" w:hAnsi="Times New Roman" w:cs="Times New Roman"/>
          <w:b/>
          <w:bCs/>
          <w:sz w:val="32"/>
          <w:szCs w:val="32"/>
        </w:rPr>
        <w:t xml:space="preserve">ЕЛЬСОВЕТА </w:t>
      </w:r>
      <w:r w:rsidR="008F1CFF" w:rsidRPr="002C5DD2">
        <w:rPr>
          <w:rFonts w:ascii="Times New Roman" w:hAnsi="Times New Roman" w:cs="Times New Roman"/>
          <w:b/>
          <w:bCs/>
          <w:sz w:val="48"/>
          <w:szCs w:val="48"/>
        </w:rPr>
        <w:t xml:space="preserve">№ </w:t>
      </w:r>
      <w:r w:rsidR="00D9569B">
        <w:rPr>
          <w:rFonts w:ascii="Times New Roman" w:hAnsi="Times New Roman" w:cs="Times New Roman"/>
          <w:b/>
          <w:bCs/>
          <w:sz w:val="48"/>
          <w:szCs w:val="48"/>
        </w:rPr>
        <w:t>44</w:t>
      </w:r>
    </w:p>
    <w:p w:rsidR="003872AA" w:rsidRDefault="00D9569B" w:rsidP="00CB3C48">
      <w:pPr>
        <w:spacing w:line="228" w:lineRule="auto"/>
        <w:jc w:val="right"/>
        <w:rPr>
          <w:rFonts w:ascii="Times New Roman" w:hAnsi="Times New Roman" w:cs="Times New Roman"/>
          <w:b/>
          <w:bCs/>
          <w:sz w:val="36"/>
          <w:szCs w:val="36"/>
        </w:rPr>
      </w:pPr>
      <w:r>
        <w:rPr>
          <w:rFonts w:ascii="Times New Roman" w:hAnsi="Times New Roman" w:cs="Times New Roman"/>
          <w:b/>
          <w:bCs/>
          <w:sz w:val="36"/>
          <w:szCs w:val="36"/>
        </w:rPr>
        <w:t>18</w:t>
      </w:r>
      <w:r w:rsidR="007E44C1" w:rsidRPr="00D13BD4">
        <w:rPr>
          <w:rFonts w:ascii="Times New Roman" w:hAnsi="Times New Roman" w:cs="Times New Roman"/>
          <w:b/>
          <w:bCs/>
          <w:sz w:val="36"/>
          <w:szCs w:val="36"/>
        </w:rPr>
        <w:t xml:space="preserve"> </w:t>
      </w:r>
      <w:r w:rsidR="00C52F65">
        <w:rPr>
          <w:rFonts w:ascii="Times New Roman" w:hAnsi="Times New Roman" w:cs="Times New Roman"/>
          <w:b/>
          <w:bCs/>
          <w:sz w:val="36"/>
          <w:szCs w:val="36"/>
        </w:rPr>
        <w:t>декабря</w:t>
      </w:r>
      <w:r w:rsidR="003872AA" w:rsidRPr="00D13BD4">
        <w:rPr>
          <w:rFonts w:ascii="Times New Roman" w:hAnsi="Times New Roman" w:cs="Times New Roman"/>
          <w:b/>
          <w:bCs/>
          <w:sz w:val="36"/>
          <w:szCs w:val="36"/>
        </w:rPr>
        <w:t xml:space="preserve"> 201</w:t>
      </w:r>
      <w:r w:rsidR="008F1CFF" w:rsidRPr="00D13BD4">
        <w:rPr>
          <w:rFonts w:ascii="Times New Roman" w:hAnsi="Times New Roman" w:cs="Times New Roman"/>
          <w:b/>
          <w:bCs/>
          <w:sz w:val="36"/>
          <w:szCs w:val="36"/>
        </w:rPr>
        <w:t>7</w:t>
      </w:r>
      <w:r w:rsidR="003872AA" w:rsidRPr="00D13BD4">
        <w:rPr>
          <w:rFonts w:ascii="Times New Roman" w:hAnsi="Times New Roman" w:cs="Times New Roman"/>
          <w:b/>
          <w:bCs/>
          <w:sz w:val="36"/>
          <w:szCs w:val="36"/>
        </w:rPr>
        <w:t xml:space="preserve"> г.</w:t>
      </w:r>
    </w:p>
    <w:p w:rsidR="005D795A" w:rsidRDefault="005D795A" w:rsidP="00CB3C48">
      <w:pPr>
        <w:spacing w:line="228" w:lineRule="auto"/>
        <w:jc w:val="right"/>
        <w:rPr>
          <w:rFonts w:ascii="Times New Roman" w:hAnsi="Times New Roman" w:cs="Times New Roman"/>
          <w:b/>
          <w:bCs/>
          <w:sz w:val="36"/>
          <w:szCs w:val="36"/>
        </w:rPr>
      </w:pPr>
    </w:p>
    <w:p w:rsidR="005D795A" w:rsidRPr="003364CF" w:rsidRDefault="005D795A" w:rsidP="00CB3C48">
      <w:pPr>
        <w:spacing w:line="228" w:lineRule="auto"/>
        <w:jc w:val="right"/>
        <w:rPr>
          <w:rFonts w:ascii="Times New Roman" w:hAnsi="Times New Roman" w:cs="Times New Roman"/>
          <w:b/>
          <w:bCs/>
          <w:sz w:val="20"/>
          <w:szCs w:val="20"/>
        </w:rPr>
      </w:pPr>
    </w:p>
    <w:p w:rsidR="00D9569B" w:rsidRPr="00D9569B" w:rsidRDefault="00D9569B" w:rsidP="00D9569B">
      <w:pPr>
        <w:spacing w:after="0" w:line="240" w:lineRule="exact"/>
        <w:jc w:val="both"/>
        <w:rPr>
          <w:rFonts w:ascii="Times New Roman" w:hAnsi="Times New Roman" w:cs="Times New Roman"/>
          <w:b/>
          <w:sz w:val="20"/>
          <w:szCs w:val="20"/>
        </w:rPr>
      </w:pPr>
      <w:bookmarkStart w:id="0" w:name="_GoBack"/>
      <w:r w:rsidRPr="00D9569B">
        <w:rPr>
          <w:rFonts w:ascii="Times New Roman" w:hAnsi="Times New Roman" w:cs="Times New Roman"/>
          <w:b/>
          <w:sz w:val="20"/>
          <w:szCs w:val="20"/>
        </w:rPr>
        <w:t xml:space="preserve">ИНФОРМАЦИЯ </w:t>
      </w: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для размещения в Вестниках ОМС</w:t>
      </w:r>
    </w:p>
    <w:p w:rsidR="00D9569B" w:rsidRPr="00D9569B" w:rsidRDefault="00D9569B" w:rsidP="00D9569B">
      <w:pPr>
        <w:spacing w:after="0" w:line="240" w:lineRule="auto"/>
        <w:rPr>
          <w:rFonts w:ascii="Times New Roman" w:eastAsia="Times New Roman" w:hAnsi="Times New Roman" w:cs="Times New Roman"/>
          <w:sz w:val="20"/>
          <w:szCs w:val="20"/>
        </w:rPr>
      </w:pPr>
    </w:p>
    <w:p w:rsidR="00D9569B" w:rsidRPr="00D9569B" w:rsidRDefault="00D9569B" w:rsidP="00D9569B">
      <w:pPr>
        <w:spacing w:after="0" w:line="240" w:lineRule="auto"/>
        <w:rPr>
          <w:rFonts w:ascii="Times New Roman" w:eastAsia="Times New Roman" w:hAnsi="Times New Roman" w:cs="Times New Roman"/>
          <w:sz w:val="20"/>
          <w:szCs w:val="20"/>
        </w:rPr>
      </w:pPr>
      <w:r w:rsidRPr="00D9569B">
        <w:rPr>
          <w:rFonts w:ascii="Times New Roman" w:eastAsia="Times New Roman" w:hAnsi="Times New Roman" w:cs="Times New Roman"/>
          <w:sz w:val="20"/>
          <w:szCs w:val="20"/>
        </w:rPr>
        <w:t>1.</w:t>
      </w:r>
    </w:p>
    <w:p w:rsidR="00D9569B" w:rsidRPr="00D9569B" w:rsidRDefault="00D9569B" w:rsidP="00D9569B">
      <w:pPr>
        <w:spacing w:after="0" w:line="240" w:lineRule="auto"/>
        <w:ind w:firstLine="708"/>
        <w:jc w:val="both"/>
        <w:rPr>
          <w:rFonts w:ascii="Times New Roman" w:eastAsia="Times New Roman" w:hAnsi="Times New Roman" w:cs="Times New Roman"/>
          <w:sz w:val="20"/>
          <w:szCs w:val="20"/>
        </w:rPr>
      </w:pPr>
      <w:r w:rsidRPr="00D9569B">
        <w:rPr>
          <w:rFonts w:ascii="Times New Roman" w:eastAsia="Times New Roman" w:hAnsi="Times New Roman" w:cs="Times New Roman"/>
          <w:sz w:val="20"/>
          <w:szCs w:val="20"/>
        </w:rPr>
        <w:t>Прокурор Венгеровского района по информации центра занятости населения проверил соблюдение трудовых прав инвалидов в организациях, осуществляющих деятельность на территории района.</w:t>
      </w:r>
    </w:p>
    <w:p w:rsidR="00D9569B" w:rsidRPr="00D9569B" w:rsidRDefault="00D9569B" w:rsidP="00D9569B">
      <w:pPr>
        <w:shd w:val="clear" w:color="auto" w:fill="FFFFFF"/>
        <w:spacing w:after="120" w:line="240" w:lineRule="auto"/>
        <w:ind w:firstLine="708"/>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В ходе проверки выявлены нарушения прав инвалидов на удлинённый отпуск. Многие организации вопреки Федеральному закону «О социальной защите инвалидов в Российской Федерации» установили инвалидам основной оплачиваемый отпуск в размере 28 дней вместо 30 положенных.</w:t>
      </w:r>
      <w:r w:rsidRPr="00D9569B">
        <w:rPr>
          <w:rFonts w:ascii="Times New Roman" w:eastAsia="Times New Roman" w:hAnsi="Times New Roman" w:cs="Times New Roman"/>
          <w:color w:val="000000"/>
          <w:sz w:val="20"/>
          <w:szCs w:val="20"/>
        </w:rPr>
        <w:br/>
        <w:t xml:space="preserve">          По результатам проверки прокурор Венгеровского района внес 7 представлений об устранении нарушений федерального законодательства о социальной защите инвалидов, возбудил 4 дела об административных правонарушениях, предусмотренных ч.1 ст. 5.27 КоАП РФ (нарушение трудового законодательства и иных нормативных правовых актов, содержащих нормы трудового права). </w:t>
      </w:r>
      <w:r w:rsidRPr="00D9569B">
        <w:rPr>
          <w:rFonts w:ascii="Times New Roman" w:eastAsia="Times New Roman" w:hAnsi="Times New Roman" w:cs="Times New Roman"/>
          <w:color w:val="000000"/>
          <w:sz w:val="20"/>
          <w:szCs w:val="20"/>
        </w:rPr>
        <w:br/>
        <w:t xml:space="preserve">          После прокурорского вмешательства с работниками-инвалидами заключены дополнительные соглашения, согласно которым основной оплачиваемый отпуск установлен 30 дней. Кроме того, работникам-инвалидам предоставлено 2 неиспользуемых дня отпуска за 2016 год. </w:t>
      </w:r>
      <w:r w:rsidRPr="00D9569B">
        <w:rPr>
          <w:rFonts w:ascii="Times New Roman" w:eastAsia="Times New Roman" w:hAnsi="Times New Roman" w:cs="Times New Roman"/>
          <w:color w:val="000000"/>
          <w:sz w:val="20"/>
          <w:szCs w:val="20"/>
        </w:rPr>
        <w:br/>
        <w:t xml:space="preserve">         По итогам рассмотрения актов прокурора восстановлены права 9 работников-инвалидов, 4 должностных лица привлечены к административной ответственности.</w:t>
      </w:r>
      <w:r w:rsidRPr="00D9569B">
        <w:rPr>
          <w:rFonts w:ascii="Times New Roman" w:eastAsia="Times New Roman" w:hAnsi="Times New Roman" w:cs="Times New Roman"/>
          <w:color w:val="000000"/>
          <w:sz w:val="20"/>
          <w:szCs w:val="20"/>
        </w:rPr>
        <w:br/>
        <w:t xml:space="preserve">        Проверки в этой сфере будут продолжены.</w:t>
      </w:r>
    </w:p>
    <w:p w:rsidR="00D9569B" w:rsidRPr="00D9569B" w:rsidRDefault="00D9569B" w:rsidP="00D9569B">
      <w:pPr>
        <w:spacing w:after="0" w:line="240" w:lineRule="auto"/>
        <w:ind w:firstLine="567"/>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2.</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auto"/>
        <w:ind w:firstLine="567"/>
        <w:jc w:val="both"/>
        <w:rPr>
          <w:rFonts w:ascii="Times New Roman" w:eastAsia="Times New Roman" w:hAnsi="Times New Roman" w:cs="Times New Roman"/>
          <w:sz w:val="20"/>
          <w:szCs w:val="20"/>
        </w:rPr>
      </w:pPr>
      <w:r w:rsidRPr="00D9569B">
        <w:rPr>
          <w:rFonts w:ascii="Times New Roman" w:eastAsia="Times New Roman" w:hAnsi="Times New Roman" w:cs="Times New Roman"/>
          <w:sz w:val="20"/>
          <w:szCs w:val="20"/>
        </w:rPr>
        <w:t>Прокурор Венгеровского района Евгений Иванов утвердил обвинительное заключение по уголовному делу в отношении 43-летнего жителя Венгеровского района.</w:t>
      </w:r>
    </w:p>
    <w:p w:rsidR="00D9569B" w:rsidRPr="00D9569B" w:rsidRDefault="00D9569B" w:rsidP="00D9569B">
      <w:pPr>
        <w:shd w:val="clear" w:color="auto" w:fill="FFFFFF"/>
        <w:spacing w:after="120" w:line="240" w:lineRule="auto"/>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 xml:space="preserve">        Он обвиняется в совершении преступления, предусмотренного ч. 4 ст. 111 УК РФ (умышленное причинение тяжкого вреда здоровью, опасного для жизни человека, повлекшее по неосторожности смерть потерпевшего). </w:t>
      </w:r>
      <w:r w:rsidRPr="00D9569B">
        <w:rPr>
          <w:rFonts w:ascii="Times New Roman" w:eastAsia="Times New Roman" w:hAnsi="Times New Roman" w:cs="Times New Roman"/>
          <w:color w:val="000000"/>
          <w:sz w:val="20"/>
          <w:szCs w:val="20"/>
        </w:rPr>
        <w:br/>
        <w:t xml:space="preserve">         Уголовное дело расследовал следователь отдела регионального СКР.</w:t>
      </w:r>
      <w:r w:rsidRPr="00D9569B">
        <w:rPr>
          <w:rFonts w:ascii="Times New Roman" w:eastAsia="Times New Roman" w:hAnsi="Times New Roman" w:cs="Times New Roman"/>
          <w:color w:val="000000"/>
          <w:sz w:val="20"/>
          <w:szCs w:val="20"/>
        </w:rPr>
        <w:br/>
        <w:t xml:space="preserve">         По версии следствия, обвиняемый 31 августа 2017 года в вечернее время в с.Венгерово  Новосибирской области у себя дома распивал спиртные напитки со своим отчимом и знакомым. Во время  распития спиртного обвиняемому показалось, что его знакомый неуважительно разговаривает с его отчимом. Из-за внезапных неприязненных отношений к нему, злоумышленник взял пустую стеклянную 0,5 – литровую   бутылку из-под спиртного и нанес потерпевшему по голове не менее двух ударов.</w:t>
      </w:r>
      <w:r w:rsidRPr="00D9569B">
        <w:rPr>
          <w:rFonts w:ascii="Times New Roman" w:eastAsia="Times New Roman" w:hAnsi="Times New Roman" w:cs="Times New Roman"/>
          <w:color w:val="000000"/>
          <w:sz w:val="20"/>
          <w:szCs w:val="20"/>
        </w:rPr>
        <w:br/>
        <w:t xml:space="preserve">        В результате умышленных преступных действий потерпевшему были причинены ушибленные раны головы, повлекшие за собой обильную кровопотерю, от которой потерпевший скончался в доме обвиняемого через непродолжительное время. </w:t>
      </w:r>
      <w:r w:rsidRPr="00D9569B">
        <w:rPr>
          <w:rFonts w:ascii="Times New Roman" w:eastAsia="Times New Roman" w:hAnsi="Times New Roman" w:cs="Times New Roman"/>
          <w:color w:val="000000"/>
          <w:sz w:val="20"/>
          <w:szCs w:val="20"/>
        </w:rPr>
        <w:br/>
        <w:t xml:space="preserve">        Закон за совершение преступления предусматривает наказание до 15 лет лишения свободы. </w:t>
      </w:r>
    </w:p>
    <w:p w:rsidR="00D9569B" w:rsidRPr="00D9569B" w:rsidRDefault="00D9569B" w:rsidP="00D9569B">
      <w:pPr>
        <w:shd w:val="clear" w:color="auto" w:fill="FFFFFF"/>
        <w:spacing w:after="120" w:line="240" w:lineRule="auto"/>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lastRenderedPageBreak/>
        <w:t xml:space="preserve">       Уголовное дело рассмотрит по существу Венгеровский районный суд Новосибирской области.</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3.</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uppressAutoHyphens/>
        <w:spacing w:after="0"/>
        <w:ind w:firstLine="709"/>
        <w:jc w:val="both"/>
        <w:rPr>
          <w:rFonts w:ascii="Times New Roman" w:eastAsia="Calibri" w:hAnsi="Times New Roman" w:cs="Times New Roman"/>
          <w:sz w:val="20"/>
          <w:szCs w:val="20"/>
        </w:rPr>
      </w:pPr>
      <w:r w:rsidRPr="00D9569B">
        <w:rPr>
          <w:rFonts w:ascii="Times New Roman" w:eastAsia="Calibri" w:hAnsi="Times New Roman" w:cs="Times New Roman"/>
          <w:sz w:val="20"/>
          <w:szCs w:val="20"/>
        </w:rPr>
        <w:t>Венгеровской районной прокуратурой  проведена проверка соблюдения законодательства в сфере транспортной безопасности</w:t>
      </w:r>
      <w:r w:rsidRPr="00D9569B">
        <w:rPr>
          <w:rFonts w:ascii="Times New Roman" w:hAnsi="Times New Roman" w:cs="Times New Roman"/>
          <w:sz w:val="20"/>
          <w:szCs w:val="20"/>
        </w:rPr>
        <w:t xml:space="preserve"> в ОАО «Венгеровское АТП»</w:t>
      </w:r>
      <w:r w:rsidRPr="00D9569B">
        <w:rPr>
          <w:rFonts w:ascii="Times New Roman" w:eastAsia="Calibri" w:hAnsi="Times New Roman" w:cs="Times New Roman"/>
          <w:sz w:val="20"/>
          <w:szCs w:val="20"/>
        </w:rPr>
        <w:t>.</w:t>
      </w:r>
    </w:p>
    <w:p w:rsidR="00D9569B" w:rsidRPr="00D9569B" w:rsidRDefault="00D9569B" w:rsidP="00D9569B">
      <w:pPr>
        <w:widowControl w:val="0"/>
        <w:suppressAutoHyphens/>
        <w:autoSpaceDE w:val="0"/>
        <w:autoSpaceDN w:val="0"/>
        <w:spacing w:after="0"/>
        <w:ind w:firstLine="709"/>
        <w:jc w:val="both"/>
        <w:rPr>
          <w:rFonts w:ascii="Times New Roman" w:eastAsia="Calibri" w:hAnsi="Times New Roman" w:cs="Times New Roman"/>
          <w:sz w:val="20"/>
          <w:szCs w:val="20"/>
        </w:rPr>
      </w:pPr>
      <w:r w:rsidRPr="00D9569B">
        <w:rPr>
          <w:rFonts w:ascii="Times New Roman" w:hAnsi="Times New Roman" w:cs="Times New Roman"/>
          <w:sz w:val="20"/>
          <w:szCs w:val="20"/>
        </w:rPr>
        <w:t xml:space="preserve">Проверкой установлено, что в нарушение </w:t>
      </w:r>
      <w:r w:rsidRPr="00D9569B">
        <w:rPr>
          <w:rFonts w:ascii="Times New Roman" w:eastAsia="Calibri" w:hAnsi="Times New Roman" w:cs="Times New Roman"/>
          <w:sz w:val="20"/>
          <w:szCs w:val="20"/>
        </w:rPr>
        <w:t xml:space="preserve">Федерального закона от 09.02.2007 N 16-ФЗ «О транспортной безопасности» </w:t>
      </w:r>
      <w:r w:rsidRPr="00D9569B">
        <w:rPr>
          <w:rFonts w:ascii="Times New Roman" w:hAnsi="Times New Roman" w:cs="Times New Roman"/>
          <w:sz w:val="20"/>
          <w:szCs w:val="20"/>
        </w:rPr>
        <w:t xml:space="preserve">и </w:t>
      </w:r>
      <w:r w:rsidRPr="00D9569B">
        <w:rPr>
          <w:rFonts w:ascii="Times New Roman" w:eastAsia="Calibri" w:hAnsi="Times New Roman" w:cs="Times New Roman"/>
          <w:sz w:val="20"/>
          <w:szCs w:val="20"/>
        </w:rPr>
        <w:t xml:space="preserve"> приказ</w:t>
      </w:r>
      <w:r w:rsidRPr="00D9569B">
        <w:rPr>
          <w:rFonts w:ascii="Times New Roman" w:hAnsi="Times New Roman" w:cs="Times New Roman"/>
          <w:sz w:val="20"/>
          <w:szCs w:val="20"/>
        </w:rPr>
        <w:t>а</w:t>
      </w:r>
      <w:r w:rsidRPr="00D9569B">
        <w:rPr>
          <w:rFonts w:ascii="Times New Roman" w:eastAsia="Calibri" w:hAnsi="Times New Roman" w:cs="Times New Roman"/>
          <w:sz w:val="20"/>
          <w:szCs w:val="20"/>
        </w:rPr>
        <w:t xml:space="preserve"> МВД России от 21.12.2015 N 1203 «О порядке выдачи органами внутренних дел Российской Федерации заключения о возможности (заключения о невозможности) допуска лиц к выполнению работ, непосредственно связанных с обеспечением транспортной безопасности» ОАО «Венгеровское АТП» письменный запрос в уполномоченный орган был направлен лишь 15.11.2017 года. На </w:t>
      </w:r>
      <w:r w:rsidRPr="00D9569B">
        <w:rPr>
          <w:rFonts w:ascii="Times New Roman" w:hAnsi="Times New Roman" w:cs="Times New Roman"/>
          <w:sz w:val="20"/>
          <w:szCs w:val="20"/>
        </w:rPr>
        <w:t xml:space="preserve">момент проверки </w:t>
      </w:r>
      <w:r w:rsidRPr="00D9569B">
        <w:rPr>
          <w:rFonts w:ascii="Times New Roman" w:eastAsia="Calibri" w:hAnsi="Times New Roman" w:cs="Times New Roman"/>
          <w:sz w:val="20"/>
          <w:szCs w:val="20"/>
        </w:rPr>
        <w:t>в организации осуществляют трудовую деятельность лица, не имеющие заключения.</w:t>
      </w:r>
    </w:p>
    <w:p w:rsidR="00D9569B" w:rsidRPr="00D9569B" w:rsidRDefault="00D9569B" w:rsidP="00D9569B">
      <w:pPr>
        <w:suppressAutoHyphens/>
        <w:autoSpaceDE w:val="0"/>
        <w:autoSpaceDN w:val="0"/>
        <w:adjustRightInd w:val="0"/>
        <w:spacing w:after="0"/>
        <w:ind w:firstLine="709"/>
        <w:jc w:val="both"/>
        <w:rPr>
          <w:rFonts w:ascii="Times New Roman" w:eastAsia="Calibri" w:hAnsi="Times New Roman" w:cs="Times New Roman"/>
          <w:sz w:val="20"/>
          <w:szCs w:val="20"/>
        </w:rPr>
      </w:pPr>
      <w:r w:rsidRPr="00D9569B">
        <w:rPr>
          <w:rFonts w:ascii="Times New Roman" w:eastAsia="Calibri" w:hAnsi="Times New Roman" w:cs="Times New Roman"/>
          <w:sz w:val="20"/>
          <w:szCs w:val="20"/>
        </w:rPr>
        <w:t>Отсутствие заключения о возможности допуска лиц к выполнению работ, непосредственно связанных с обеспечением транспортной безопасности, ставит под угрозу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D9569B" w:rsidRPr="00D9569B" w:rsidRDefault="00D9569B" w:rsidP="00D9569B">
      <w:pPr>
        <w:suppressAutoHyphens/>
        <w:autoSpaceDE w:val="0"/>
        <w:autoSpaceDN w:val="0"/>
        <w:adjustRightInd w:val="0"/>
        <w:spacing w:after="0"/>
        <w:ind w:firstLine="709"/>
        <w:jc w:val="both"/>
        <w:rPr>
          <w:rFonts w:ascii="Times New Roman" w:eastAsia="Calibri" w:hAnsi="Times New Roman" w:cs="Times New Roman"/>
          <w:sz w:val="20"/>
          <w:szCs w:val="20"/>
        </w:rPr>
      </w:pPr>
      <w:r w:rsidRPr="00D9569B">
        <w:rPr>
          <w:rFonts w:ascii="Times New Roman" w:hAnsi="Times New Roman" w:cs="Times New Roman"/>
          <w:color w:val="000000"/>
          <w:sz w:val="20"/>
          <w:szCs w:val="20"/>
        </w:rPr>
        <w:t xml:space="preserve">Руководителю </w:t>
      </w:r>
      <w:r w:rsidRPr="00D9569B">
        <w:rPr>
          <w:rFonts w:ascii="Times New Roman" w:eastAsia="Calibri" w:hAnsi="Times New Roman" w:cs="Times New Roman"/>
          <w:color w:val="000000"/>
          <w:sz w:val="20"/>
          <w:szCs w:val="20"/>
        </w:rPr>
        <w:t>ОАО «Венгеровское АТП»</w:t>
      </w:r>
      <w:r w:rsidRPr="00D9569B">
        <w:rPr>
          <w:rFonts w:ascii="Times New Roman" w:hAnsi="Times New Roman" w:cs="Times New Roman"/>
          <w:color w:val="000000"/>
          <w:sz w:val="20"/>
          <w:szCs w:val="20"/>
        </w:rPr>
        <w:t xml:space="preserve"> внесено представление.</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4.</w:t>
      </w:r>
    </w:p>
    <w:p w:rsidR="00D9569B" w:rsidRPr="00D9569B" w:rsidRDefault="00D9569B" w:rsidP="00D9569B">
      <w:pPr>
        <w:autoSpaceDE w:val="0"/>
        <w:autoSpaceDN w:val="0"/>
        <w:adjustRightInd w:val="0"/>
        <w:spacing w:after="0"/>
        <w:ind w:firstLine="708"/>
        <w:jc w:val="both"/>
        <w:rPr>
          <w:rFonts w:ascii="Times New Roman" w:hAnsi="Times New Roman" w:cs="Times New Roman"/>
          <w:bCs/>
          <w:color w:val="000000" w:themeColor="text1"/>
          <w:sz w:val="20"/>
          <w:szCs w:val="20"/>
        </w:rPr>
      </w:pPr>
      <w:r w:rsidRPr="00D9569B">
        <w:rPr>
          <w:rFonts w:ascii="Times New Roman" w:hAnsi="Times New Roman" w:cs="Times New Roman"/>
          <w:bCs/>
          <w:color w:val="000000" w:themeColor="text1"/>
          <w:sz w:val="20"/>
          <w:szCs w:val="20"/>
        </w:rPr>
        <w:t>Прокуратурой района по обращению жителей с.Венгерово  проведена проверка законодательства о безопасности гидротехнического сооружения администрацией Венгеровского сельсовета.</w:t>
      </w:r>
    </w:p>
    <w:p w:rsidR="00D9569B" w:rsidRPr="00D9569B" w:rsidRDefault="00D9569B" w:rsidP="00D9569B">
      <w:pPr>
        <w:autoSpaceDE w:val="0"/>
        <w:autoSpaceDN w:val="0"/>
        <w:adjustRightInd w:val="0"/>
        <w:spacing w:after="0"/>
        <w:ind w:firstLine="708"/>
        <w:jc w:val="both"/>
        <w:rPr>
          <w:rFonts w:ascii="Times New Roman" w:hAnsi="Times New Roman" w:cs="Times New Roman"/>
          <w:bCs/>
          <w:color w:val="000000" w:themeColor="text1"/>
          <w:sz w:val="20"/>
          <w:szCs w:val="20"/>
        </w:rPr>
      </w:pPr>
      <w:r w:rsidRPr="00D9569B">
        <w:rPr>
          <w:rFonts w:ascii="Times New Roman" w:hAnsi="Times New Roman" w:cs="Times New Roman"/>
          <w:bCs/>
          <w:color w:val="000000" w:themeColor="text1"/>
          <w:sz w:val="20"/>
          <w:szCs w:val="20"/>
        </w:rPr>
        <w:t xml:space="preserve">Проверкой установлено, что Сибирским управлением Ростехнадзора ( далее – Управление) на территории Новосибирской области в 2016 году была проведена проверка соблюдения законодательства </w:t>
      </w:r>
      <w:r w:rsidRPr="00D9569B">
        <w:rPr>
          <w:rFonts w:ascii="Times New Roman" w:hAnsi="Times New Roman" w:cs="Times New Roman"/>
          <w:color w:val="000000" w:themeColor="text1"/>
          <w:sz w:val="20"/>
          <w:szCs w:val="20"/>
        </w:rPr>
        <w:t>в сфере безопасности гидротехнических сооружений</w:t>
      </w:r>
      <w:r w:rsidRPr="00D9569B">
        <w:rPr>
          <w:rFonts w:ascii="Times New Roman" w:hAnsi="Times New Roman" w:cs="Times New Roman"/>
          <w:bCs/>
          <w:color w:val="000000" w:themeColor="text1"/>
          <w:sz w:val="20"/>
          <w:szCs w:val="20"/>
        </w:rPr>
        <w:t xml:space="preserve"> в отношении администрации Венгеровского сельсовета Венгеровского района Новосибирской области.</w:t>
      </w:r>
    </w:p>
    <w:p w:rsidR="00D9569B" w:rsidRPr="00D9569B" w:rsidRDefault="00D9569B" w:rsidP="00D9569B">
      <w:pPr>
        <w:autoSpaceDE w:val="0"/>
        <w:autoSpaceDN w:val="0"/>
        <w:adjustRightInd w:val="0"/>
        <w:spacing w:after="0"/>
        <w:ind w:firstLine="708"/>
        <w:jc w:val="both"/>
        <w:rPr>
          <w:rFonts w:ascii="Times New Roman" w:hAnsi="Times New Roman" w:cs="Times New Roman"/>
          <w:bCs/>
          <w:color w:val="000000" w:themeColor="text1"/>
          <w:sz w:val="20"/>
          <w:szCs w:val="20"/>
        </w:rPr>
      </w:pPr>
      <w:r w:rsidRPr="00D9569B">
        <w:rPr>
          <w:rFonts w:ascii="Times New Roman" w:hAnsi="Times New Roman" w:cs="Times New Roman"/>
          <w:bCs/>
          <w:color w:val="000000" w:themeColor="text1"/>
          <w:sz w:val="20"/>
          <w:szCs w:val="20"/>
        </w:rPr>
        <w:t xml:space="preserve">Проведённой проверкой выявлены нарушения законодательства </w:t>
      </w:r>
      <w:r w:rsidRPr="00D9569B">
        <w:rPr>
          <w:rFonts w:ascii="Times New Roman" w:hAnsi="Times New Roman" w:cs="Times New Roman"/>
          <w:color w:val="000000" w:themeColor="text1"/>
          <w:sz w:val="20"/>
          <w:szCs w:val="20"/>
        </w:rPr>
        <w:t>в сфере безопасности гидротехнических сооружений, допущенные администрацией Венгеровского сельсовета Венгеровского района при осуществлении эксплуатации дамбы на реке Тартас в с. Венгерово.</w:t>
      </w:r>
      <w:r w:rsidRPr="00D9569B">
        <w:rPr>
          <w:rFonts w:ascii="Times New Roman" w:hAnsi="Times New Roman" w:cs="Times New Roman"/>
          <w:bCs/>
          <w:color w:val="000000" w:themeColor="text1"/>
          <w:sz w:val="20"/>
          <w:szCs w:val="20"/>
        </w:rPr>
        <w:t xml:space="preserve"> По результатам проверки составлен акт и выдано предписание об устранении выявленных в ходе проверки нарушений обязательных требований в области безопасности гидротехнических сооружений от 07.09.2016 года.</w:t>
      </w:r>
    </w:p>
    <w:p w:rsidR="00D9569B" w:rsidRPr="00D9569B" w:rsidRDefault="00D9569B" w:rsidP="00D9569B">
      <w:pPr>
        <w:shd w:val="clear" w:color="auto" w:fill="FFFFFF"/>
        <w:spacing w:after="0" w:line="322" w:lineRule="exact"/>
        <w:ind w:firstLine="708"/>
        <w:jc w:val="both"/>
        <w:rPr>
          <w:rFonts w:ascii="Times New Roman" w:hAnsi="Times New Roman" w:cs="Times New Roman"/>
          <w:color w:val="000000" w:themeColor="text1"/>
          <w:sz w:val="20"/>
          <w:szCs w:val="20"/>
        </w:rPr>
      </w:pPr>
      <w:r w:rsidRPr="00D9569B">
        <w:rPr>
          <w:rFonts w:ascii="Times New Roman" w:hAnsi="Times New Roman" w:cs="Times New Roman"/>
          <w:color w:val="000000" w:themeColor="text1"/>
          <w:sz w:val="20"/>
          <w:szCs w:val="20"/>
        </w:rPr>
        <w:t>Отчёта по исполнению выданного надзорным органом Предписания от 07.09.2016 года в Управление не поступало.</w:t>
      </w:r>
    </w:p>
    <w:p w:rsidR="00D9569B" w:rsidRPr="00D9569B" w:rsidRDefault="00D9569B" w:rsidP="00D9569B">
      <w:pPr>
        <w:shd w:val="clear" w:color="auto" w:fill="FFFFFF"/>
        <w:spacing w:after="0" w:line="322" w:lineRule="exact"/>
        <w:ind w:firstLine="708"/>
        <w:jc w:val="both"/>
        <w:rPr>
          <w:rFonts w:ascii="Times New Roman" w:hAnsi="Times New Roman" w:cs="Times New Roman"/>
          <w:color w:val="000000" w:themeColor="text1"/>
          <w:sz w:val="20"/>
          <w:szCs w:val="20"/>
        </w:rPr>
      </w:pPr>
      <w:r w:rsidRPr="00D9569B">
        <w:rPr>
          <w:rFonts w:ascii="Times New Roman" w:hAnsi="Times New Roman" w:cs="Times New Roman"/>
          <w:color w:val="000000" w:themeColor="text1"/>
          <w:sz w:val="20"/>
          <w:szCs w:val="20"/>
        </w:rPr>
        <w:t>Ввиду того, что часть нарушений, указанных в предписании не может быть устранена без участия Управления, а именно: определение величины финансового обеспечения гражданской ответственности за вред, причинённый в результате аварии ГТС, согласование правил эксплуатации ГТС, утверждение декларации и критериев безопасности гидротехнического сооружения или получение разрешения на эксплуатацию гидротехнического сооружения – водозащитная дамба на реке Тартас в селе Венгерово согласование инструкции по ведению мониторинга на ГТС, Управлением сделан вывод, что нарушения не устранены.</w:t>
      </w:r>
    </w:p>
    <w:p w:rsidR="00D9569B" w:rsidRPr="00D9569B" w:rsidRDefault="00D9569B" w:rsidP="00D9569B">
      <w:pPr>
        <w:shd w:val="clear" w:color="auto" w:fill="FFFFFF"/>
        <w:spacing w:after="0" w:line="322" w:lineRule="exact"/>
        <w:ind w:firstLine="708"/>
        <w:jc w:val="both"/>
        <w:rPr>
          <w:rFonts w:ascii="Times New Roman" w:hAnsi="Times New Roman" w:cs="Times New Roman"/>
          <w:color w:val="000000" w:themeColor="text1"/>
          <w:sz w:val="20"/>
          <w:szCs w:val="20"/>
        </w:rPr>
      </w:pPr>
      <w:r w:rsidRPr="00D9569B">
        <w:rPr>
          <w:rFonts w:ascii="Times New Roman" w:hAnsi="Times New Roman" w:cs="Times New Roman"/>
          <w:color w:val="000000" w:themeColor="text1"/>
          <w:sz w:val="20"/>
          <w:szCs w:val="20"/>
        </w:rPr>
        <w:lastRenderedPageBreak/>
        <w:t>Администрацией требования п. 10, 11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п.п. 2-5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п.п. 2,  3.2.3,  3.2.10,  3.3.2,  3.3.9,  4.4.1,  4.4.3    Правил эксплуатации мелиоративных систем и отдельно расположенных гидротехнических сооружений, ст.ст. 8-10 Федерального закона от 21.07.1997 года № 177-ФЗ «О безопасности гидротехнических сооружений» не выполняются.</w:t>
      </w:r>
    </w:p>
    <w:p w:rsidR="00D9569B" w:rsidRPr="00D9569B" w:rsidRDefault="00D9569B" w:rsidP="00D9569B">
      <w:pPr>
        <w:shd w:val="clear" w:color="auto" w:fill="FFFFFF"/>
        <w:spacing w:after="0" w:line="322" w:lineRule="exact"/>
        <w:ind w:firstLine="708"/>
        <w:jc w:val="both"/>
        <w:rPr>
          <w:rFonts w:ascii="Times New Roman" w:hAnsi="Times New Roman" w:cs="Times New Roman"/>
          <w:color w:val="000000" w:themeColor="text1"/>
          <w:sz w:val="20"/>
          <w:szCs w:val="20"/>
        </w:rPr>
      </w:pPr>
      <w:r w:rsidRPr="00D9569B">
        <w:rPr>
          <w:rFonts w:ascii="Times New Roman" w:hAnsi="Times New Roman" w:cs="Times New Roman"/>
          <w:color w:val="000000" w:themeColor="text1"/>
          <w:sz w:val="20"/>
          <w:szCs w:val="20"/>
        </w:rPr>
        <w:t>Бездействием администрации Венгеровского сельсовета по устранению нарушений законодательства в сфере безопасности гидротехнических сооружений создаётся угроза причинения вреда здоровью человека, нарушаются конституционные права неопределённого круга лиц, гарантированные статьей 42 Конституции РФ, согласно которым каждый имеет право на благоприятную окружающую среду, поскольку эксплуатация гидротехнического сооружения без учета установленных требований в области обеспечения безопасной эксплуатации гидротехнического сооружения может привести к размыву плотины и затоплению заселенных территорий.</w:t>
      </w: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ab/>
        <w:t>По выявленным нарушениям прокуратурой района в Венгеровский районный суд направлено исковое заявление с требованием обязать администрацию Венгеровского сельсовета исполнить предписание контролирующего органа, установив при этом срок.</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5.</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pStyle w:val="2"/>
        <w:ind w:firstLine="709"/>
        <w:jc w:val="both"/>
        <w:rPr>
          <w:b/>
          <w:i/>
          <w:color w:val="000000" w:themeColor="text1"/>
          <w:sz w:val="20"/>
        </w:rPr>
      </w:pPr>
      <w:r w:rsidRPr="00D9569B">
        <w:rPr>
          <w:color w:val="000000" w:themeColor="text1"/>
          <w:sz w:val="20"/>
        </w:rPr>
        <w:t>Прокуратурой Венгеровского района Новосибирской области проведена проверка исполнения законодательства о труде в СПК «Мирный труд».</w:t>
      </w:r>
    </w:p>
    <w:p w:rsidR="00D9569B" w:rsidRPr="00D9569B" w:rsidRDefault="00D9569B" w:rsidP="00D9569B">
      <w:pPr>
        <w:spacing w:after="0" w:line="240" w:lineRule="auto"/>
        <w:ind w:firstLine="709"/>
        <w:jc w:val="both"/>
        <w:rPr>
          <w:rFonts w:ascii="Times New Roman" w:hAnsi="Times New Roman" w:cs="Times New Roman"/>
          <w:sz w:val="20"/>
          <w:szCs w:val="20"/>
        </w:rPr>
      </w:pPr>
      <w:r w:rsidRPr="00D9569B">
        <w:rPr>
          <w:rFonts w:ascii="Times New Roman" w:hAnsi="Times New Roman" w:cs="Times New Roman"/>
          <w:sz w:val="20"/>
          <w:szCs w:val="20"/>
        </w:rPr>
        <w:t xml:space="preserve">Согласно ст. 68 Трудового кодекса Российской Федерации (далее по тексту – ТК РФ) прием на работу оформляется </w:t>
      </w:r>
      <w:hyperlink r:id="rId8" w:history="1">
        <w:r w:rsidRPr="00D9569B">
          <w:rPr>
            <w:rFonts w:ascii="Times New Roman" w:hAnsi="Times New Roman" w:cs="Times New Roman"/>
            <w:color w:val="000000"/>
            <w:sz w:val="20"/>
            <w:szCs w:val="20"/>
          </w:rPr>
          <w:t>приказом</w:t>
        </w:r>
      </w:hyperlink>
      <w:r w:rsidRPr="00D9569B">
        <w:rPr>
          <w:rFonts w:ascii="Times New Roman" w:hAnsi="Times New Roman" w:cs="Times New Roman"/>
          <w:sz w:val="20"/>
          <w:szCs w:val="20"/>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D9569B" w:rsidRPr="00D9569B" w:rsidRDefault="00D9569B" w:rsidP="00D9569B">
      <w:pPr>
        <w:spacing w:after="0" w:line="240" w:lineRule="auto"/>
        <w:ind w:firstLine="709"/>
        <w:jc w:val="both"/>
        <w:rPr>
          <w:rFonts w:ascii="Times New Roman" w:hAnsi="Times New Roman" w:cs="Times New Roman"/>
          <w:sz w:val="20"/>
          <w:szCs w:val="20"/>
        </w:rPr>
      </w:pPr>
      <w:r w:rsidRPr="00D9569B">
        <w:rPr>
          <w:rFonts w:ascii="Times New Roman" w:hAnsi="Times New Roman" w:cs="Times New Roman"/>
          <w:sz w:val="20"/>
          <w:szCs w:val="20"/>
        </w:rPr>
        <w:t>Проверкой установлено, что в восьми приказах председателя СПК «Мирный труд» о приеме на работу работников не указан размер оплаты труда, размер тарифной ставки работника.</w:t>
      </w:r>
    </w:p>
    <w:p w:rsidR="00D9569B" w:rsidRPr="00D9569B" w:rsidRDefault="00D9569B" w:rsidP="00D9569B">
      <w:pPr>
        <w:spacing w:after="0" w:line="240" w:lineRule="auto"/>
        <w:ind w:firstLine="709"/>
        <w:jc w:val="both"/>
        <w:rPr>
          <w:rFonts w:ascii="Times New Roman" w:hAnsi="Times New Roman" w:cs="Times New Roman"/>
          <w:sz w:val="20"/>
          <w:szCs w:val="20"/>
        </w:rPr>
      </w:pPr>
      <w:r w:rsidRPr="00D9569B">
        <w:rPr>
          <w:rFonts w:ascii="Times New Roman" w:hAnsi="Times New Roman" w:cs="Times New Roman"/>
          <w:sz w:val="20"/>
          <w:szCs w:val="20"/>
        </w:rPr>
        <w:t>Таким образом, данные приказы  противоречат Трудовому кодексу РФ и подлежит приведению в соответствие с ним.</w:t>
      </w:r>
    </w:p>
    <w:p w:rsidR="00D9569B" w:rsidRPr="00D9569B" w:rsidRDefault="00D9569B" w:rsidP="00D9569B">
      <w:pPr>
        <w:spacing w:after="0" w:line="240" w:lineRule="auto"/>
        <w:ind w:firstLine="709"/>
        <w:jc w:val="both"/>
        <w:rPr>
          <w:rFonts w:ascii="Times New Roman" w:hAnsi="Times New Roman" w:cs="Times New Roman"/>
          <w:sz w:val="20"/>
          <w:szCs w:val="20"/>
        </w:rPr>
      </w:pPr>
      <w:r w:rsidRPr="00D9569B">
        <w:rPr>
          <w:rFonts w:ascii="Times New Roman" w:hAnsi="Times New Roman" w:cs="Times New Roman"/>
          <w:sz w:val="20"/>
          <w:szCs w:val="20"/>
        </w:rPr>
        <w:t>На указанные приказы принесены протесты, которые рассмотрены и удовлетворены, в незаконные приказы внесены изменения.</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6.</w:t>
      </w:r>
    </w:p>
    <w:p w:rsidR="00D9569B" w:rsidRPr="00D9569B" w:rsidRDefault="00D9569B" w:rsidP="00D9569B">
      <w:pPr>
        <w:spacing w:after="0" w:line="240" w:lineRule="auto"/>
        <w:ind w:firstLine="709"/>
        <w:jc w:val="both"/>
        <w:rPr>
          <w:rFonts w:ascii="Times New Roman" w:hAnsi="Times New Roman" w:cs="Times New Roman"/>
          <w:sz w:val="20"/>
          <w:szCs w:val="20"/>
        </w:rPr>
      </w:pPr>
      <w:r w:rsidRPr="00D9569B">
        <w:rPr>
          <w:rFonts w:ascii="Times New Roman" w:hAnsi="Times New Roman" w:cs="Times New Roman"/>
          <w:sz w:val="20"/>
          <w:szCs w:val="20"/>
        </w:rPr>
        <w:t>Прокуратурой района проведена проверка исполнения требований федерального законодательства по противодействию терроризму в МКУ «КЦСОН Венгеровского района» .</w:t>
      </w:r>
    </w:p>
    <w:p w:rsidR="00D9569B" w:rsidRPr="00D9569B" w:rsidRDefault="00D9569B" w:rsidP="00D9569B">
      <w:pPr>
        <w:spacing w:after="0" w:line="240" w:lineRule="auto"/>
        <w:ind w:firstLine="709"/>
        <w:jc w:val="both"/>
        <w:rPr>
          <w:rFonts w:ascii="Times New Roman" w:hAnsi="Times New Roman" w:cs="Times New Roman"/>
          <w:sz w:val="20"/>
          <w:szCs w:val="20"/>
        </w:rPr>
      </w:pPr>
      <w:r w:rsidRPr="00D9569B">
        <w:rPr>
          <w:rFonts w:ascii="Times New Roman" w:hAnsi="Times New Roman" w:cs="Times New Roman"/>
          <w:sz w:val="20"/>
          <w:szCs w:val="20"/>
        </w:rPr>
        <w:t xml:space="preserve">Проведенной проверкой установлено, что в нарушение Федерального закона от 06.03.2006 N 35-ФЗ «О противодействии терроризму», Постановления Правительства РФ от 13.05.2016 N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   директором МКУ «КЦСОН Венгеровского района» процедура категорирования объектов к </w:t>
      </w:r>
      <w:r w:rsidRPr="00D9569B">
        <w:rPr>
          <w:rFonts w:ascii="Times New Roman" w:hAnsi="Times New Roman" w:cs="Times New Roman"/>
          <w:sz w:val="20"/>
          <w:szCs w:val="20"/>
        </w:rPr>
        <w:lastRenderedPageBreak/>
        <w:t>моменту проверки не закончена, находится на стадии обследования объектов (территорий) на предмет состояния их антитеррористической защищенности.</w:t>
      </w:r>
    </w:p>
    <w:p w:rsidR="00D9569B" w:rsidRPr="00D9569B" w:rsidRDefault="00D9569B" w:rsidP="00D9569B">
      <w:pPr>
        <w:spacing w:after="0" w:line="240" w:lineRule="auto"/>
        <w:ind w:firstLine="709"/>
        <w:jc w:val="both"/>
        <w:rPr>
          <w:rFonts w:ascii="Times New Roman" w:hAnsi="Times New Roman" w:cs="Times New Roman"/>
          <w:sz w:val="20"/>
          <w:szCs w:val="20"/>
        </w:rPr>
      </w:pPr>
      <w:r w:rsidRPr="00D9569B">
        <w:rPr>
          <w:rFonts w:ascii="Times New Roman" w:hAnsi="Times New Roman" w:cs="Times New Roman"/>
          <w:sz w:val="20"/>
          <w:szCs w:val="20"/>
        </w:rPr>
        <w:t>В нарушение п. 15 Постановления не организован и не обеспечен пропускной и внутриобъектовый режим на объекте филиала «Социально-реабилитационное отделение для несовершеннолетних», что создаёт препятствия для 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ab/>
        <w:t>По выявленным нарушениям директору МКУ и главе района внесены представления с требованием устранить выявленные нарушения.</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7.</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pStyle w:val="Default"/>
        <w:ind w:firstLine="709"/>
        <w:jc w:val="both"/>
        <w:rPr>
          <w:rFonts w:ascii="Times New Roman" w:hAnsi="Times New Roman" w:cs="Times New Roman"/>
          <w:snapToGrid w:val="0"/>
          <w:color w:val="auto"/>
          <w:w w:val="103"/>
          <w:sz w:val="20"/>
          <w:szCs w:val="20"/>
        </w:rPr>
      </w:pPr>
      <w:r w:rsidRPr="00D9569B">
        <w:rPr>
          <w:rFonts w:ascii="Times New Roman" w:hAnsi="Times New Roman" w:cs="Times New Roman"/>
          <w:snapToGrid w:val="0"/>
          <w:color w:val="auto"/>
          <w:w w:val="103"/>
          <w:sz w:val="20"/>
          <w:szCs w:val="20"/>
        </w:rPr>
        <w:t>Прокуратурой Венгеровского района проведена проверка исполнения законодательства в сфере безопасности дорожного движения и социальной защиты инвалидов на территории Венгеровского сельсовета.</w:t>
      </w:r>
    </w:p>
    <w:p w:rsidR="00D9569B" w:rsidRPr="00D9569B" w:rsidRDefault="00D9569B" w:rsidP="00D9569B">
      <w:pPr>
        <w:pStyle w:val="Default"/>
        <w:ind w:firstLine="709"/>
        <w:jc w:val="both"/>
        <w:rPr>
          <w:rFonts w:ascii="Times New Roman" w:hAnsi="Times New Roman" w:cs="Times New Roman"/>
          <w:snapToGrid w:val="0"/>
          <w:color w:val="auto"/>
          <w:sz w:val="20"/>
          <w:szCs w:val="20"/>
        </w:rPr>
      </w:pPr>
      <w:r w:rsidRPr="00D9569B">
        <w:rPr>
          <w:rFonts w:ascii="Times New Roman" w:hAnsi="Times New Roman" w:cs="Times New Roman"/>
          <w:snapToGrid w:val="0"/>
          <w:color w:val="auto"/>
          <w:sz w:val="20"/>
          <w:szCs w:val="20"/>
        </w:rPr>
        <w:t>В ходе проведения прокурорской проверки установлено, что администрацией Венгеровского сельсовета требования ст. 15 Федерального закона N 181-ФЗ исполняются не надлежащим образом, а именно на стоянках (остановках) автотранспортных средств, расположенных на территории с. Венгерово по адресу: ул. Ленина, д.89а, ул. Ленина 30, ул. Ленина 25, ул. Ленина 165А не выделено 10 % мест, но не менее одного места для парковки специальных автотранспортных средств инвалидов путем установки дорожных знаков 6.4 "Место стоянки" и 8.17 "Инвалиды".</w:t>
      </w:r>
    </w:p>
    <w:p w:rsidR="00D9569B" w:rsidRPr="00D9569B" w:rsidRDefault="00D9569B" w:rsidP="00D9569B">
      <w:pPr>
        <w:pStyle w:val="Default"/>
        <w:ind w:firstLine="709"/>
        <w:jc w:val="both"/>
        <w:rPr>
          <w:rFonts w:ascii="Times New Roman" w:hAnsi="Times New Roman" w:cs="Times New Roman"/>
          <w:snapToGrid w:val="0"/>
          <w:color w:val="auto"/>
          <w:sz w:val="20"/>
          <w:szCs w:val="20"/>
        </w:rPr>
      </w:pPr>
      <w:r w:rsidRPr="00D9569B">
        <w:rPr>
          <w:rFonts w:ascii="Times New Roman" w:hAnsi="Times New Roman" w:cs="Times New Roman"/>
          <w:spacing w:val="-2"/>
          <w:sz w:val="20"/>
          <w:szCs w:val="20"/>
        </w:rPr>
        <w:t>Выявленное нарушение требований закона существенно ущемляет права инвалидов на беспрепятственное пользование объектами социальной инфраструктуры.</w:t>
      </w: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ab/>
        <w:t>По выявленным нарушениям главе Венгеровского сельсовета внесено представление.</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8.</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auto"/>
        <w:ind w:firstLine="708"/>
        <w:jc w:val="both"/>
        <w:rPr>
          <w:rFonts w:ascii="Times New Roman" w:hAnsi="Times New Roman" w:cs="Times New Roman"/>
          <w:color w:val="000000" w:themeColor="text1"/>
          <w:sz w:val="20"/>
          <w:szCs w:val="20"/>
        </w:rPr>
      </w:pPr>
      <w:r w:rsidRPr="00D9569B">
        <w:rPr>
          <w:rFonts w:ascii="Times New Roman" w:hAnsi="Times New Roman" w:cs="Times New Roman"/>
          <w:color w:val="000000" w:themeColor="text1"/>
          <w:sz w:val="20"/>
          <w:szCs w:val="20"/>
        </w:rPr>
        <w:t>Прокуратурой  Венгеровского района  проведена проверка исполнения законодательства об охране атмосферного воздуха в организациях района.</w:t>
      </w:r>
    </w:p>
    <w:p w:rsidR="00D9569B" w:rsidRPr="00D9569B" w:rsidRDefault="00D9569B" w:rsidP="00D9569B">
      <w:pPr>
        <w:autoSpaceDE w:val="0"/>
        <w:autoSpaceDN w:val="0"/>
        <w:adjustRightInd w:val="0"/>
        <w:spacing w:after="0" w:line="240" w:lineRule="exact"/>
        <w:ind w:firstLine="708"/>
        <w:jc w:val="both"/>
        <w:outlineLvl w:val="0"/>
        <w:rPr>
          <w:rFonts w:ascii="Times New Roman" w:hAnsi="Times New Roman" w:cs="Times New Roman"/>
          <w:color w:val="000000" w:themeColor="text1"/>
          <w:sz w:val="20"/>
          <w:szCs w:val="20"/>
          <w:shd w:val="clear" w:color="auto" w:fill="FFFFFF"/>
        </w:rPr>
      </w:pPr>
      <w:r w:rsidRPr="00D9569B">
        <w:rPr>
          <w:rFonts w:ascii="Times New Roman" w:hAnsi="Times New Roman" w:cs="Times New Roman"/>
          <w:color w:val="000000" w:themeColor="text1"/>
          <w:sz w:val="20"/>
          <w:szCs w:val="20"/>
        </w:rPr>
        <w:t xml:space="preserve">Проведенной проверкой в МУП </w:t>
      </w:r>
      <w:r w:rsidRPr="00D9569B">
        <w:rPr>
          <w:rFonts w:ascii="Times New Roman" w:hAnsi="Times New Roman" w:cs="Times New Roman"/>
          <w:color w:val="000000" w:themeColor="text1"/>
          <w:sz w:val="20"/>
          <w:szCs w:val="20"/>
          <w:shd w:val="clear" w:color="auto" w:fill="FFFFFF"/>
        </w:rPr>
        <w:t xml:space="preserve">«1-Сибирцевское ЖКХ», МУП ЖКХ «Вознесенское», МУП «1-Петропавловская ЖКХ» установлено, что в нарушение </w:t>
      </w:r>
    </w:p>
    <w:p w:rsidR="00D9569B" w:rsidRPr="00D9569B" w:rsidRDefault="00D9569B" w:rsidP="00D9569B">
      <w:pPr>
        <w:spacing w:after="0" w:line="240" w:lineRule="auto"/>
        <w:ind w:firstLine="708"/>
        <w:jc w:val="both"/>
        <w:rPr>
          <w:rFonts w:ascii="Times New Roman" w:hAnsi="Times New Roman" w:cs="Times New Roman"/>
          <w:color w:val="000000" w:themeColor="text1"/>
          <w:sz w:val="20"/>
          <w:szCs w:val="20"/>
          <w:shd w:val="clear" w:color="auto" w:fill="FFFFFF"/>
        </w:rPr>
      </w:pPr>
      <w:r w:rsidRPr="00D9569B">
        <w:rPr>
          <w:rFonts w:ascii="Times New Roman" w:hAnsi="Times New Roman" w:cs="Times New Roman"/>
          <w:color w:val="000000" w:themeColor="text1"/>
          <w:sz w:val="20"/>
          <w:szCs w:val="20"/>
          <w:shd w:val="clear" w:color="auto" w:fill="FFFFFF"/>
        </w:rPr>
        <w:t>ст. 42</w:t>
      </w:r>
      <w:r w:rsidRPr="00D9569B">
        <w:rPr>
          <w:rStyle w:val="apple-converted-space"/>
          <w:rFonts w:ascii="Times New Roman" w:hAnsi="Times New Roman" w:cs="Times New Roman"/>
          <w:color w:val="000000" w:themeColor="text1"/>
          <w:sz w:val="20"/>
          <w:szCs w:val="20"/>
          <w:shd w:val="clear" w:color="auto" w:fill="FFFFFF"/>
        </w:rPr>
        <w:t> </w:t>
      </w:r>
      <w:r w:rsidRPr="00D9569B">
        <w:rPr>
          <w:rFonts w:ascii="Times New Roman" w:hAnsi="Times New Roman" w:cs="Times New Roman"/>
          <w:color w:val="000000" w:themeColor="text1"/>
          <w:sz w:val="20"/>
          <w:szCs w:val="20"/>
          <w:shd w:val="clear" w:color="auto" w:fill="FFFFFF"/>
        </w:rPr>
        <w:t>Конституции Российской Федерации, п. 1 ст. 11 Федерального закона 10.01.2002  № 7-ФЗ «Об</w:t>
      </w:r>
      <w:r w:rsidRPr="00D9569B">
        <w:rPr>
          <w:rStyle w:val="apple-converted-space"/>
          <w:rFonts w:ascii="Times New Roman" w:hAnsi="Times New Roman" w:cs="Times New Roman"/>
          <w:color w:val="000000" w:themeColor="text1"/>
          <w:sz w:val="20"/>
          <w:szCs w:val="20"/>
          <w:shd w:val="clear" w:color="auto" w:fill="FFFFFF"/>
        </w:rPr>
        <w:t> </w:t>
      </w:r>
      <w:r w:rsidRPr="00D9569B">
        <w:rPr>
          <w:rStyle w:val="snippetequal"/>
          <w:rFonts w:ascii="Times New Roman" w:hAnsi="Times New Roman" w:cs="Times New Roman"/>
          <w:bCs/>
          <w:color w:val="000000" w:themeColor="text1"/>
          <w:sz w:val="20"/>
          <w:szCs w:val="20"/>
          <w:bdr w:val="none" w:sz="0" w:space="0" w:color="auto" w:frame="1"/>
        </w:rPr>
        <w:t>охране</w:t>
      </w:r>
      <w:r w:rsidRPr="00D9569B">
        <w:rPr>
          <w:rStyle w:val="apple-converted-space"/>
          <w:rFonts w:ascii="Times New Roman" w:hAnsi="Times New Roman" w:cs="Times New Roman"/>
          <w:bCs/>
          <w:color w:val="000000" w:themeColor="text1"/>
          <w:sz w:val="20"/>
          <w:szCs w:val="20"/>
          <w:bdr w:val="none" w:sz="0" w:space="0" w:color="auto" w:frame="1"/>
        </w:rPr>
        <w:t> </w:t>
      </w:r>
      <w:r w:rsidRPr="00D9569B">
        <w:rPr>
          <w:rFonts w:ascii="Times New Roman" w:hAnsi="Times New Roman" w:cs="Times New Roman"/>
          <w:color w:val="000000" w:themeColor="text1"/>
          <w:sz w:val="20"/>
          <w:szCs w:val="20"/>
          <w:shd w:val="clear" w:color="auto" w:fill="FFFFFF"/>
        </w:rPr>
        <w:t>окружающей среды» , ч. 1 ст. 14 Федерального закона от 04.05.1999 №96-ФЗ «Об</w:t>
      </w:r>
      <w:r w:rsidRPr="00D9569B">
        <w:rPr>
          <w:rStyle w:val="apple-converted-space"/>
          <w:rFonts w:ascii="Times New Roman" w:hAnsi="Times New Roman" w:cs="Times New Roman"/>
          <w:color w:val="000000" w:themeColor="text1"/>
          <w:sz w:val="20"/>
          <w:szCs w:val="20"/>
          <w:shd w:val="clear" w:color="auto" w:fill="FFFFFF"/>
        </w:rPr>
        <w:t> </w:t>
      </w:r>
      <w:r w:rsidRPr="00D9569B">
        <w:rPr>
          <w:rStyle w:val="snippetequal"/>
          <w:rFonts w:ascii="Times New Roman" w:hAnsi="Times New Roman" w:cs="Times New Roman"/>
          <w:bCs/>
          <w:color w:val="000000" w:themeColor="text1"/>
          <w:sz w:val="20"/>
          <w:szCs w:val="20"/>
          <w:bdr w:val="none" w:sz="0" w:space="0" w:color="auto" w:frame="1"/>
        </w:rPr>
        <w:t>охране</w:t>
      </w:r>
      <w:r w:rsidRPr="00D9569B">
        <w:rPr>
          <w:rStyle w:val="apple-converted-space"/>
          <w:rFonts w:ascii="Times New Roman" w:hAnsi="Times New Roman" w:cs="Times New Roman"/>
          <w:bCs/>
          <w:color w:val="000000" w:themeColor="text1"/>
          <w:sz w:val="20"/>
          <w:szCs w:val="20"/>
          <w:bdr w:val="none" w:sz="0" w:space="0" w:color="auto" w:frame="1"/>
        </w:rPr>
        <w:t> </w:t>
      </w:r>
      <w:r w:rsidRPr="00D9569B">
        <w:rPr>
          <w:rStyle w:val="snippetequal"/>
          <w:rFonts w:ascii="Times New Roman" w:hAnsi="Times New Roman" w:cs="Times New Roman"/>
          <w:bCs/>
          <w:color w:val="000000" w:themeColor="text1"/>
          <w:sz w:val="20"/>
          <w:szCs w:val="20"/>
          <w:bdr w:val="none" w:sz="0" w:space="0" w:color="auto" w:frame="1"/>
        </w:rPr>
        <w:t>атмосферного</w:t>
      </w:r>
      <w:r w:rsidRPr="00D9569B">
        <w:rPr>
          <w:rStyle w:val="apple-converted-space"/>
          <w:rFonts w:ascii="Times New Roman" w:hAnsi="Times New Roman" w:cs="Times New Roman"/>
          <w:bCs/>
          <w:color w:val="000000" w:themeColor="text1"/>
          <w:sz w:val="20"/>
          <w:szCs w:val="20"/>
          <w:bdr w:val="none" w:sz="0" w:space="0" w:color="auto" w:frame="1"/>
        </w:rPr>
        <w:t> </w:t>
      </w:r>
      <w:r w:rsidRPr="00D9569B">
        <w:rPr>
          <w:rStyle w:val="snippetequal"/>
          <w:rFonts w:ascii="Times New Roman" w:hAnsi="Times New Roman" w:cs="Times New Roman"/>
          <w:bCs/>
          <w:color w:val="000000" w:themeColor="text1"/>
          <w:sz w:val="20"/>
          <w:szCs w:val="20"/>
          <w:bdr w:val="none" w:sz="0" w:space="0" w:color="auto" w:frame="1"/>
        </w:rPr>
        <w:t>воздуха»</w:t>
      </w:r>
      <w:r w:rsidRPr="00D9569B">
        <w:rPr>
          <w:rFonts w:ascii="Times New Roman" w:hAnsi="Times New Roman" w:cs="Times New Roman"/>
          <w:color w:val="000000" w:themeColor="text1"/>
          <w:sz w:val="20"/>
          <w:szCs w:val="20"/>
          <w:shd w:val="clear" w:color="auto" w:fill="FFFFFF"/>
        </w:rPr>
        <w:t xml:space="preserve"> указанные организации осуществляют выброс вредных (загрязняющих) веществ в </w:t>
      </w:r>
      <w:r w:rsidRPr="00D9569B">
        <w:rPr>
          <w:rStyle w:val="snippetequal"/>
          <w:rFonts w:ascii="Times New Roman" w:hAnsi="Times New Roman" w:cs="Times New Roman"/>
          <w:bCs/>
          <w:color w:val="000000" w:themeColor="text1"/>
          <w:sz w:val="20"/>
          <w:szCs w:val="20"/>
          <w:bdr w:val="none" w:sz="0" w:space="0" w:color="auto" w:frame="1"/>
        </w:rPr>
        <w:t>атмосферный</w:t>
      </w:r>
      <w:r w:rsidRPr="00D9569B">
        <w:rPr>
          <w:rStyle w:val="apple-converted-space"/>
          <w:rFonts w:ascii="Times New Roman" w:hAnsi="Times New Roman" w:cs="Times New Roman"/>
          <w:bCs/>
          <w:color w:val="000000" w:themeColor="text1"/>
          <w:sz w:val="20"/>
          <w:szCs w:val="20"/>
          <w:bdr w:val="none" w:sz="0" w:space="0" w:color="auto" w:frame="1"/>
        </w:rPr>
        <w:t> </w:t>
      </w:r>
      <w:r w:rsidRPr="00D9569B">
        <w:rPr>
          <w:rStyle w:val="snippetequal"/>
          <w:rFonts w:ascii="Times New Roman" w:hAnsi="Times New Roman" w:cs="Times New Roman"/>
          <w:bCs/>
          <w:color w:val="000000" w:themeColor="text1"/>
          <w:sz w:val="20"/>
          <w:szCs w:val="20"/>
          <w:bdr w:val="none" w:sz="0" w:space="0" w:color="auto" w:frame="1"/>
        </w:rPr>
        <w:t>воздух</w:t>
      </w:r>
      <w:r w:rsidRPr="00D9569B">
        <w:rPr>
          <w:rStyle w:val="apple-converted-space"/>
          <w:rFonts w:ascii="Times New Roman" w:hAnsi="Times New Roman" w:cs="Times New Roman"/>
          <w:bCs/>
          <w:color w:val="000000" w:themeColor="text1"/>
          <w:sz w:val="20"/>
          <w:szCs w:val="20"/>
          <w:bdr w:val="none" w:sz="0" w:space="0" w:color="auto" w:frame="1"/>
        </w:rPr>
        <w:t> </w:t>
      </w:r>
      <w:r w:rsidRPr="00D9569B">
        <w:rPr>
          <w:rFonts w:ascii="Times New Roman" w:hAnsi="Times New Roman" w:cs="Times New Roman"/>
          <w:color w:val="000000" w:themeColor="text1"/>
          <w:sz w:val="20"/>
          <w:szCs w:val="20"/>
          <w:shd w:val="clear" w:color="auto" w:fill="FFFFFF"/>
        </w:rPr>
        <w:t>стационарным источником без разрешения, выданного территориальным органом федерального органа исполнительной власти в области</w:t>
      </w:r>
      <w:r w:rsidRPr="00D9569B">
        <w:rPr>
          <w:rStyle w:val="apple-converted-space"/>
          <w:rFonts w:ascii="Times New Roman" w:hAnsi="Times New Roman" w:cs="Times New Roman"/>
          <w:color w:val="000000" w:themeColor="text1"/>
          <w:sz w:val="20"/>
          <w:szCs w:val="20"/>
          <w:shd w:val="clear" w:color="auto" w:fill="FFFFFF"/>
        </w:rPr>
        <w:t> </w:t>
      </w:r>
      <w:r w:rsidRPr="00D9569B">
        <w:rPr>
          <w:rStyle w:val="snippetequal"/>
          <w:rFonts w:ascii="Times New Roman" w:hAnsi="Times New Roman" w:cs="Times New Roman"/>
          <w:bCs/>
          <w:color w:val="000000" w:themeColor="text1"/>
          <w:sz w:val="20"/>
          <w:szCs w:val="20"/>
          <w:bdr w:val="none" w:sz="0" w:space="0" w:color="auto" w:frame="1"/>
        </w:rPr>
        <w:t>охраны</w:t>
      </w:r>
      <w:r w:rsidRPr="00D9569B">
        <w:rPr>
          <w:rStyle w:val="apple-converted-space"/>
          <w:rFonts w:ascii="Times New Roman" w:hAnsi="Times New Roman" w:cs="Times New Roman"/>
          <w:bCs/>
          <w:color w:val="000000" w:themeColor="text1"/>
          <w:sz w:val="20"/>
          <w:szCs w:val="20"/>
          <w:bdr w:val="none" w:sz="0" w:space="0" w:color="auto" w:frame="1"/>
        </w:rPr>
        <w:t> </w:t>
      </w:r>
      <w:r w:rsidRPr="00D9569B">
        <w:rPr>
          <w:rFonts w:ascii="Times New Roman" w:hAnsi="Times New Roman" w:cs="Times New Roman"/>
          <w:color w:val="000000" w:themeColor="text1"/>
          <w:sz w:val="20"/>
          <w:szCs w:val="20"/>
          <w:shd w:val="clear" w:color="auto" w:fill="FFFFFF"/>
        </w:rPr>
        <w:t>окружающей среды, органами исполнительной власти субъектов Российской Федерации, осуществляющими государственное управление в области</w:t>
      </w:r>
      <w:r w:rsidRPr="00D9569B">
        <w:rPr>
          <w:rStyle w:val="apple-converted-space"/>
          <w:rFonts w:ascii="Times New Roman" w:hAnsi="Times New Roman" w:cs="Times New Roman"/>
          <w:color w:val="000000" w:themeColor="text1"/>
          <w:sz w:val="20"/>
          <w:szCs w:val="20"/>
          <w:shd w:val="clear" w:color="auto" w:fill="FFFFFF"/>
        </w:rPr>
        <w:t> </w:t>
      </w:r>
      <w:r w:rsidRPr="00D9569B">
        <w:rPr>
          <w:rStyle w:val="snippetequal"/>
          <w:rFonts w:ascii="Times New Roman" w:hAnsi="Times New Roman" w:cs="Times New Roman"/>
          <w:bCs/>
          <w:color w:val="000000" w:themeColor="text1"/>
          <w:sz w:val="20"/>
          <w:szCs w:val="20"/>
          <w:bdr w:val="none" w:sz="0" w:space="0" w:color="auto" w:frame="1"/>
        </w:rPr>
        <w:t>охраны</w:t>
      </w:r>
      <w:r w:rsidRPr="00D9569B">
        <w:rPr>
          <w:rStyle w:val="apple-converted-space"/>
          <w:rFonts w:ascii="Times New Roman" w:hAnsi="Times New Roman" w:cs="Times New Roman"/>
          <w:bCs/>
          <w:color w:val="000000" w:themeColor="text1"/>
          <w:sz w:val="20"/>
          <w:szCs w:val="20"/>
          <w:bdr w:val="none" w:sz="0" w:space="0" w:color="auto" w:frame="1"/>
        </w:rPr>
        <w:t> </w:t>
      </w:r>
      <w:r w:rsidRPr="00D9569B">
        <w:rPr>
          <w:rFonts w:ascii="Times New Roman" w:hAnsi="Times New Roman" w:cs="Times New Roman"/>
          <w:color w:val="000000" w:themeColor="text1"/>
          <w:sz w:val="20"/>
          <w:szCs w:val="20"/>
          <w:shd w:val="clear" w:color="auto" w:fill="FFFFFF"/>
        </w:rPr>
        <w:t xml:space="preserve">окружающей среды, в порядке, определенном  Правительством Российской Федерации. </w:t>
      </w:r>
    </w:p>
    <w:p w:rsidR="00D9569B" w:rsidRPr="00D9569B" w:rsidRDefault="00D9569B" w:rsidP="00D9569B">
      <w:pPr>
        <w:spacing w:after="0" w:line="240" w:lineRule="auto"/>
        <w:ind w:firstLine="708"/>
        <w:jc w:val="both"/>
        <w:rPr>
          <w:rFonts w:ascii="Times New Roman" w:hAnsi="Times New Roman" w:cs="Times New Roman"/>
          <w:color w:val="000000" w:themeColor="text1"/>
          <w:sz w:val="20"/>
          <w:szCs w:val="20"/>
          <w:shd w:val="clear" w:color="auto" w:fill="FFFFFF"/>
        </w:rPr>
      </w:pPr>
      <w:r w:rsidRPr="00D9569B">
        <w:rPr>
          <w:rFonts w:ascii="Times New Roman" w:hAnsi="Times New Roman" w:cs="Times New Roman"/>
          <w:color w:val="000000" w:themeColor="text1"/>
          <w:sz w:val="20"/>
          <w:szCs w:val="20"/>
          <w:shd w:val="clear" w:color="auto" w:fill="FFFFFF"/>
        </w:rPr>
        <w:t>Кроме того, в нарушение ч.ч. 1-2 ст. 69.2 Федерального закона от 10.01.2002 №7-ФЗ заявка о постановке на государственный учет объектов, эксплуатируемых МУП «1-Сибирцевское ЖКХ» и оказывающих негативное воздействие на окружающую среду, в установленный законом срок – до 01.01.2017, в уполномоченный орган не подана.</w:t>
      </w: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ab/>
        <w:t>По выявленным нарушениям прокурором района внесены представления руководителям МУПов, нарушения устраняются.</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lastRenderedPageBreak/>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9.</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pStyle w:val="ab"/>
        <w:ind w:firstLine="567"/>
        <w:rPr>
          <w:sz w:val="20"/>
          <w:szCs w:val="20"/>
        </w:rPr>
      </w:pPr>
      <w:r w:rsidRPr="00D9569B">
        <w:rPr>
          <w:sz w:val="20"/>
          <w:szCs w:val="20"/>
        </w:rPr>
        <w:t>Прокуратурой района проведена проверка исполнения администрациями сельских поселений района  законодательства в сфере развития малого и среднего предпринимательства в Российской Федерации.</w:t>
      </w:r>
    </w:p>
    <w:p w:rsidR="00D9569B" w:rsidRPr="00D9569B" w:rsidRDefault="00D9569B" w:rsidP="00D9569B">
      <w:pPr>
        <w:pStyle w:val="ab"/>
        <w:ind w:firstLine="567"/>
        <w:rPr>
          <w:sz w:val="20"/>
          <w:szCs w:val="20"/>
        </w:rPr>
      </w:pPr>
      <w:r w:rsidRPr="00D9569B">
        <w:rPr>
          <w:sz w:val="20"/>
          <w:szCs w:val="20"/>
        </w:rPr>
        <w:t xml:space="preserve">Проведенной проверкой установлено, что в нарушение п. 28 ч.1 ст. 14 Федерального закона от 06.10.2003 № 131-ФЗ «Об общих принципах организации местного самоуправления в Российской Федерации», ч. 2 ст. 6 Федерального закона от 24.07.2007 № 209-ФЗ «О развитии малого и среднего предпринимательства в Российской Федерации», ч. 1 ст. 19 Федерального закона от 24.07.2007 № 209-ФЗ «О развитии малого и среднего предпринимательства в Российской Федерации» администрациями сельсоветов информация, обязательная к размещению на Интернет-сайтах ОМС,  не размещена. </w:t>
      </w:r>
    </w:p>
    <w:p w:rsidR="00D9569B" w:rsidRPr="00D9569B" w:rsidRDefault="00D9569B" w:rsidP="00D9569B">
      <w:pPr>
        <w:pStyle w:val="ab"/>
        <w:ind w:firstLine="567"/>
        <w:rPr>
          <w:sz w:val="20"/>
          <w:szCs w:val="20"/>
        </w:rPr>
      </w:pPr>
      <w:r w:rsidRPr="00D9569B">
        <w:rPr>
          <w:sz w:val="20"/>
          <w:szCs w:val="20"/>
        </w:rPr>
        <w:t>Указанные нарушения создают ограничения для достижения целей государственной политики в области развития малого и среднего предпринимательства в Российской Федерации, ограничивают благоприятные условия развития субъектов малого и среднего предпринимательства, конкурентоспособности субъектов малого и среднего предпринимательства и получения ими, а также иными гражданами соответствующей общедоступной информации.</w:t>
      </w:r>
    </w:p>
    <w:p w:rsidR="00D9569B" w:rsidRPr="00D9569B" w:rsidRDefault="00D9569B" w:rsidP="00D9569B">
      <w:pPr>
        <w:pStyle w:val="ab"/>
        <w:ind w:firstLine="567"/>
        <w:rPr>
          <w:sz w:val="20"/>
          <w:szCs w:val="20"/>
        </w:rPr>
      </w:pPr>
      <w:r w:rsidRPr="00D9569B">
        <w:rPr>
          <w:sz w:val="20"/>
          <w:szCs w:val="20"/>
        </w:rPr>
        <w:t>По выявленным нарушениям прокурором района в отношении глав МО, допустивших нарушения, возбуждены административные дела по ч. 2 ст. 13.27 Кодекса Российской Федерации об административных  правонарушениях – не  размещение  в  сети  "Интернет" информации в  случаях, если обязанность по размещению такой информации  в  сети  "Интернет"  установлена  федеральным  законом, которые находятся на рассмотрении в мировой суде Венгеровского судебного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10.</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pBdr>
          <w:bottom w:val="single" w:sz="6" w:space="9" w:color="E4E7E9"/>
        </w:pBdr>
        <w:shd w:val="clear" w:color="auto" w:fill="FFFFFF"/>
        <w:spacing w:after="0" w:line="240" w:lineRule="auto"/>
        <w:ind w:firstLine="567"/>
        <w:jc w:val="both"/>
        <w:outlineLvl w:val="0"/>
        <w:rPr>
          <w:rFonts w:ascii="Times New Roman" w:eastAsia="Calibri" w:hAnsi="Times New Roman" w:cs="Times New Roman"/>
          <w:bCs/>
          <w:color w:val="3D3D3D"/>
          <w:kern w:val="36"/>
          <w:sz w:val="20"/>
          <w:szCs w:val="20"/>
        </w:rPr>
      </w:pPr>
      <w:r w:rsidRPr="00D9569B">
        <w:rPr>
          <w:rFonts w:ascii="Times New Roman" w:eastAsia="Calibri" w:hAnsi="Times New Roman" w:cs="Times New Roman"/>
          <w:bCs/>
          <w:color w:val="3D3D3D"/>
          <w:kern w:val="36"/>
          <w:sz w:val="20"/>
          <w:szCs w:val="20"/>
        </w:rPr>
        <w:t xml:space="preserve">Житель </w:t>
      </w:r>
      <w:r w:rsidRPr="00D9569B">
        <w:rPr>
          <w:rFonts w:ascii="Times New Roman" w:hAnsi="Times New Roman" w:cs="Times New Roman"/>
          <w:bCs/>
          <w:color w:val="3D3D3D"/>
          <w:kern w:val="36"/>
          <w:sz w:val="20"/>
          <w:szCs w:val="20"/>
        </w:rPr>
        <w:t>Венгеровск</w:t>
      </w:r>
      <w:r w:rsidRPr="00D9569B">
        <w:rPr>
          <w:rFonts w:ascii="Times New Roman" w:eastAsia="Calibri" w:hAnsi="Times New Roman" w:cs="Times New Roman"/>
          <w:bCs/>
          <w:color w:val="3D3D3D"/>
          <w:kern w:val="36"/>
          <w:sz w:val="20"/>
          <w:szCs w:val="20"/>
        </w:rPr>
        <w:t>ого района осужден за хищение чужого имущества к реальному лишению свободы.</w:t>
      </w:r>
    </w:p>
    <w:p w:rsidR="00D9569B" w:rsidRPr="00D9569B" w:rsidRDefault="00D9569B" w:rsidP="00D9569B">
      <w:pPr>
        <w:shd w:val="clear" w:color="auto" w:fill="FFFFFF"/>
        <w:spacing w:after="0" w:line="240" w:lineRule="auto"/>
        <w:ind w:firstLine="708"/>
        <w:jc w:val="both"/>
        <w:rPr>
          <w:rFonts w:ascii="Times New Roman" w:eastAsia="Calibri" w:hAnsi="Times New Roman" w:cs="Times New Roman"/>
          <w:color w:val="052635"/>
          <w:sz w:val="20"/>
          <w:szCs w:val="20"/>
        </w:rPr>
      </w:pPr>
      <w:r w:rsidRPr="00D9569B">
        <w:rPr>
          <w:rFonts w:ascii="Times New Roman" w:hAnsi="Times New Roman" w:cs="Times New Roman"/>
          <w:color w:val="052635"/>
          <w:sz w:val="20"/>
          <w:szCs w:val="20"/>
        </w:rPr>
        <w:t xml:space="preserve">08 декабря 2017 года прокурором района Евгением Ивановым </w:t>
      </w:r>
      <w:r w:rsidRPr="00D9569B">
        <w:rPr>
          <w:rFonts w:ascii="Times New Roman" w:eastAsia="Calibri" w:hAnsi="Times New Roman" w:cs="Times New Roman"/>
          <w:color w:val="052635"/>
          <w:sz w:val="20"/>
          <w:szCs w:val="20"/>
        </w:rPr>
        <w:t>поддержано государственное обвинение по уголовному делу в отношении мужчины, ранее судимого, обвиняемого в совершении преступления, предусмотренного ч. 2 ст. 158 УК РФ (кража чужого имущества с незаконным проникновением в иное хранилище).</w:t>
      </w:r>
    </w:p>
    <w:p w:rsidR="00D9569B" w:rsidRPr="00D9569B" w:rsidRDefault="00D9569B" w:rsidP="00D9569B">
      <w:pPr>
        <w:shd w:val="clear" w:color="auto" w:fill="FFFFFF"/>
        <w:spacing w:after="0" w:line="240" w:lineRule="auto"/>
        <w:ind w:firstLine="708"/>
        <w:jc w:val="both"/>
        <w:rPr>
          <w:rFonts w:ascii="Times New Roman" w:eastAsia="Calibri" w:hAnsi="Times New Roman" w:cs="Times New Roman"/>
          <w:color w:val="052635"/>
          <w:sz w:val="20"/>
          <w:szCs w:val="20"/>
        </w:rPr>
      </w:pPr>
      <w:r w:rsidRPr="00D9569B">
        <w:rPr>
          <w:rFonts w:ascii="Times New Roman" w:eastAsia="Calibri" w:hAnsi="Times New Roman" w:cs="Times New Roman"/>
          <w:color w:val="052635"/>
          <w:sz w:val="20"/>
          <w:szCs w:val="20"/>
        </w:rPr>
        <w:t xml:space="preserve">Судебным следствием установлено, что 3 октября 2017 года около 1 часа ночи </w:t>
      </w:r>
      <w:r w:rsidRPr="00D9569B">
        <w:rPr>
          <w:rFonts w:ascii="Times New Roman" w:hAnsi="Times New Roman" w:cs="Times New Roman"/>
          <w:color w:val="052635"/>
          <w:sz w:val="20"/>
          <w:szCs w:val="20"/>
        </w:rPr>
        <w:t>подсудимый, проходя по улице Чапаева с.Венгерово, решил совершить кражу чужого имущества из гаража, принадлежащего жителю указанной улицы. Реализуя преступный умысел с целью  совершения кражи, подсудимый незаконно проник в гараж и похитил различный электроинструмент, причинив собственнику материальный ущерб.</w:t>
      </w:r>
    </w:p>
    <w:p w:rsidR="00D9569B" w:rsidRPr="00D9569B" w:rsidRDefault="00D9569B" w:rsidP="00D9569B">
      <w:pPr>
        <w:shd w:val="clear" w:color="auto" w:fill="FFFFFF"/>
        <w:spacing w:after="0" w:line="240" w:lineRule="auto"/>
        <w:ind w:firstLine="708"/>
        <w:jc w:val="both"/>
        <w:rPr>
          <w:rFonts w:ascii="Times New Roman" w:eastAsia="Calibri" w:hAnsi="Times New Roman" w:cs="Times New Roman"/>
          <w:color w:val="052635"/>
          <w:sz w:val="20"/>
          <w:szCs w:val="20"/>
        </w:rPr>
      </w:pPr>
      <w:r w:rsidRPr="00D9569B">
        <w:rPr>
          <w:rFonts w:ascii="Times New Roman" w:eastAsia="Calibri" w:hAnsi="Times New Roman" w:cs="Times New Roman"/>
          <w:color w:val="052635"/>
          <w:sz w:val="20"/>
          <w:szCs w:val="20"/>
        </w:rPr>
        <w:t xml:space="preserve">Вину в совершении преступления </w:t>
      </w:r>
      <w:r w:rsidRPr="00D9569B">
        <w:rPr>
          <w:rFonts w:ascii="Times New Roman" w:hAnsi="Times New Roman" w:cs="Times New Roman"/>
          <w:color w:val="052635"/>
          <w:sz w:val="20"/>
          <w:szCs w:val="20"/>
        </w:rPr>
        <w:t xml:space="preserve">подсудимый </w:t>
      </w:r>
      <w:r w:rsidRPr="00D9569B">
        <w:rPr>
          <w:rFonts w:ascii="Times New Roman" w:eastAsia="Calibri" w:hAnsi="Times New Roman" w:cs="Times New Roman"/>
          <w:color w:val="052635"/>
          <w:sz w:val="20"/>
          <w:szCs w:val="20"/>
        </w:rPr>
        <w:t>признал в полном объеме, в содеянном раскаял</w:t>
      </w:r>
      <w:r w:rsidRPr="00D9569B">
        <w:rPr>
          <w:rFonts w:ascii="Times New Roman" w:hAnsi="Times New Roman" w:cs="Times New Roman"/>
          <w:color w:val="052635"/>
          <w:sz w:val="20"/>
          <w:szCs w:val="20"/>
        </w:rPr>
        <w:t>ся</w:t>
      </w:r>
      <w:r w:rsidRPr="00D9569B">
        <w:rPr>
          <w:rFonts w:ascii="Times New Roman" w:eastAsia="Calibri" w:hAnsi="Times New Roman" w:cs="Times New Roman"/>
          <w:color w:val="052635"/>
          <w:sz w:val="20"/>
          <w:szCs w:val="20"/>
        </w:rPr>
        <w:t>.</w:t>
      </w:r>
    </w:p>
    <w:p w:rsidR="00D9569B" w:rsidRPr="00D9569B" w:rsidRDefault="00D9569B" w:rsidP="00D9569B">
      <w:pPr>
        <w:shd w:val="clear" w:color="auto" w:fill="FFFFFF"/>
        <w:spacing w:after="0" w:line="240" w:lineRule="auto"/>
        <w:ind w:firstLine="708"/>
        <w:jc w:val="both"/>
        <w:rPr>
          <w:rFonts w:ascii="Times New Roman" w:eastAsia="Calibri" w:hAnsi="Times New Roman" w:cs="Times New Roman"/>
          <w:color w:val="052635"/>
          <w:sz w:val="20"/>
          <w:szCs w:val="20"/>
        </w:rPr>
      </w:pPr>
      <w:r w:rsidRPr="00D9569B">
        <w:rPr>
          <w:rFonts w:ascii="Times New Roman" w:eastAsia="Calibri" w:hAnsi="Times New Roman" w:cs="Times New Roman"/>
          <w:color w:val="052635"/>
          <w:sz w:val="20"/>
          <w:szCs w:val="20"/>
        </w:rPr>
        <w:t>Суд с учетом мнения прокурора признал подсуд</w:t>
      </w:r>
      <w:r w:rsidRPr="00D9569B">
        <w:rPr>
          <w:rFonts w:ascii="Times New Roman" w:hAnsi="Times New Roman" w:cs="Times New Roman"/>
          <w:color w:val="052635"/>
          <w:sz w:val="20"/>
          <w:szCs w:val="20"/>
        </w:rPr>
        <w:t>имого</w:t>
      </w:r>
      <w:r w:rsidRPr="00D9569B">
        <w:rPr>
          <w:rFonts w:ascii="Times New Roman" w:eastAsia="Calibri" w:hAnsi="Times New Roman" w:cs="Times New Roman"/>
          <w:color w:val="052635"/>
          <w:sz w:val="20"/>
          <w:szCs w:val="20"/>
        </w:rPr>
        <w:t xml:space="preserve"> виновным в совершении преступления и назначил ему наказание, с учетом его личности и то обстоятельство, что подсудимый освободился недавно из мест лишения свободы,  в виде </w:t>
      </w:r>
      <w:r w:rsidRPr="00D9569B">
        <w:rPr>
          <w:rFonts w:ascii="Times New Roman" w:hAnsi="Times New Roman" w:cs="Times New Roman"/>
          <w:color w:val="052635"/>
          <w:sz w:val="20"/>
          <w:szCs w:val="20"/>
        </w:rPr>
        <w:t>1 года 7 месяцев  лишения свободы с отбыванием наказания в исправительной колонии строгого режима</w:t>
      </w:r>
      <w:r w:rsidRPr="00D9569B">
        <w:rPr>
          <w:rFonts w:ascii="Times New Roman" w:eastAsia="Calibri" w:hAnsi="Times New Roman" w:cs="Times New Roman"/>
          <w:color w:val="052635"/>
          <w:sz w:val="20"/>
          <w:szCs w:val="20"/>
        </w:rPr>
        <w:t>.</w:t>
      </w:r>
    </w:p>
    <w:p w:rsidR="00D9569B" w:rsidRPr="00D9569B" w:rsidRDefault="00D9569B" w:rsidP="00D9569B">
      <w:pPr>
        <w:shd w:val="clear" w:color="auto" w:fill="FFFFFF"/>
        <w:spacing w:after="0" w:line="240" w:lineRule="auto"/>
        <w:ind w:right="282" w:firstLine="708"/>
        <w:jc w:val="both"/>
        <w:rPr>
          <w:rFonts w:ascii="Times New Roman" w:eastAsia="Calibri" w:hAnsi="Times New Roman" w:cs="Times New Roman"/>
          <w:color w:val="052635"/>
          <w:sz w:val="20"/>
          <w:szCs w:val="20"/>
        </w:rPr>
      </w:pPr>
      <w:r w:rsidRPr="00D9569B">
        <w:rPr>
          <w:rFonts w:ascii="Times New Roman" w:eastAsia="Calibri" w:hAnsi="Times New Roman" w:cs="Times New Roman"/>
          <w:color w:val="052635"/>
          <w:sz w:val="20"/>
          <w:szCs w:val="20"/>
        </w:rPr>
        <w:t>Приговор не вступил в законную силу.</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11.</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hd w:val="clear" w:color="auto" w:fill="FFFFFF"/>
        <w:spacing w:after="0" w:line="288" w:lineRule="atLeast"/>
        <w:ind w:firstLine="567"/>
        <w:jc w:val="both"/>
        <w:textAlignment w:val="baseline"/>
        <w:outlineLvl w:val="0"/>
        <w:rPr>
          <w:rFonts w:ascii="Times New Roman" w:eastAsia="Times New Roman" w:hAnsi="Times New Roman" w:cs="Times New Roman"/>
          <w:color w:val="000000"/>
          <w:kern w:val="36"/>
          <w:sz w:val="20"/>
          <w:szCs w:val="20"/>
        </w:rPr>
      </w:pPr>
      <w:r w:rsidRPr="00D9569B">
        <w:rPr>
          <w:rFonts w:ascii="Times New Roman" w:eastAsia="Times New Roman" w:hAnsi="Times New Roman" w:cs="Times New Roman"/>
          <w:color w:val="000000"/>
          <w:kern w:val="36"/>
          <w:sz w:val="20"/>
          <w:szCs w:val="20"/>
        </w:rPr>
        <w:t>В Венгеровском районе вынесен приговор по уголовному делу об угрозе убийством с использованием вил.</w:t>
      </w:r>
    </w:p>
    <w:p w:rsidR="00D9569B" w:rsidRPr="00D9569B" w:rsidRDefault="00D9569B" w:rsidP="00D9569B">
      <w:pPr>
        <w:spacing w:after="0" w:line="240" w:lineRule="auto"/>
        <w:ind w:firstLine="567"/>
        <w:jc w:val="both"/>
        <w:rPr>
          <w:rFonts w:ascii="Times New Roman" w:eastAsia="Times New Roman" w:hAnsi="Times New Roman" w:cs="Times New Roman"/>
          <w:sz w:val="20"/>
          <w:szCs w:val="20"/>
        </w:rPr>
      </w:pPr>
      <w:r w:rsidRPr="00D9569B">
        <w:rPr>
          <w:rFonts w:ascii="Times New Roman" w:eastAsia="Times New Roman" w:hAnsi="Times New Roman" w:cs="Times New Roman"/>
          <w:sz w:val="20"/>
          <w:szCs w:val="20"/>
        </w:rPr>
        <w:t>Мировой судья 1-го судебного участка Венгеровского судебного района 06.12.2017 года вынес обвинительный приговор по уголовному делу в отношении жителя села Заречье.</w:t>
      </w:r>
    </w:p>
    <w:p w:rsidR="00D9569B" w:rsidRPr="00D9569B" w:rsidRDefault="00D9569B" w:rsidP="00D9569B">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 xml:space="preserve">       Он признан виновным в совершении преступления, предусмотренного ч. 1 ст. 119 УК РФ (угроза убийством). </w:t>
      </w:r>
      <w:r w:rsidRPr="00D9569B">
        <w:rPr>
          <w:rFonts w:ascii="Times New Roman" w:eastAsia="Times New Roman" w:hAnsi="Times New Roman" w:cs="Times New Roman"/>
          <w:color w:val="000000"/>
          <w:sz w:val="20"/>
          <w:szCs w:val="20"/>
        </w:rPr>
        <w:br/>
        <w:t xml:space="preserve">       В суде установлено, что подсудимый  4 августа  2017 года около 22-00 находился на улице села Заречье где встретил ранее знакомого односельчанина, в ходе разговора возникла ссора, подсудимый взял вилы и подойдя к потерпевшему, высказал слова угрозы убийством.  Данную угрозу потерпевший воспринял как реальную и испугался за свою жизнь и здоровье.  </w:t>
      </w:r>
    </w:p>
    <w:p w:rsidR="00D9569B" w:rsidRPr="00D9569B" w:rsidRDefault="00D9569B" w:rsidP="00D9569B">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 xml:space="preserve">       Суд, с учетом правовой позиции государственного обвинителя – прокурора района, совокупности смягчающих обстоятельств, приговорил подсудимого к наказанию в виде ограничения свободы сроком на 8 месяцев.</w:t>
      </w:r>
    </w:p>
    <w:p w:rsidR="00D9569B" w:rsidRPr="00D9569B" w:rsidRDefault="00D9569B" w:rsidP="00D9569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Приговор  вступил в законную силу.</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12.</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hd w:val="clear" w:color="auto" w:fill="FFFFFF"/>
        <w:spacing w:after="0" w:line="288" w:lineRule="atLeast"/>
        <w:ind w:firstLine="567"/>
        <w:jc w:val="both"/>
        <w:textAlignment w:val="baseline"/>
        <w:outlineLvl w:val="0"/>
        <w:rPr>
          <w:rFonts w:ascii="Times New Roman" w:eastAsia="Times New Roman" w:hAnsi="Times New Roman" w:cs="Times New Roman"/>
          <w:color w:val="000000"/>
          <w:kern w:val="36"/>
          <w:sz w:val="20"/>
          <w:szCs w:val="20"/>
        </w:rPr>
      </w:pPr>
      <w:r w:rsidRPr="00D9569B">
        <w:rPr>
          <w:rFonts w:ascii="Times New Roman" w:eastAsia="Times New Roman" w:hAnsi="Times New Roman" w:cs="Times New Roman"/>
          <w:color w:val="000000"/>
          <w:kern w:val="36"/>
          <w:sz w:val="20"/>
          <w:szCs w:val="20"/>
        </w:rPr>
        <w:t>В Венгеровском районе вынесен приговор по уголовному делу об управлении транспортным средством в состоянии алкогольного опьянения.</w:t>
      </w:r>
    </w:p>
    <w:p w:rsidR="00D9569B" w:rsidRPr="00D9569B" w:rsidRDefault="00D9569B" w:rsidP="00D9569B">
      <w:pPr>
        <w:spacing w:after="0" w:line="240" w:lineRule="auto"/>
        <w:ind w:firstLine="567"/>
        <w:jc w:val="both"/>
        <w:rPr>
          <w:rFonts w:ascii="Times New Roman" w:eastAsia="Times New Roman" w:hAnsi="Times New Roman" w:cs="Times New Roman"/>
          <w:sz w:val="20"/>
          <w:szCs w:val="20"/>
        </w:rPr>
      </w:pPr>
      <w:r w:rsidRPr="00D9569B">
        <w:rPr>
          <w:rFonts w:ascii="Times New Roman" w:eastAsia="Times New Roman" w:hAnsi="Times New Roman" w:cs="Times New Roman"/>
          <w:sz w:val="20"/>
          <w:szCs w:val="20"/>
        </w:rPr>
        <w:t>Мировой судья 1-го судебного участка Венгеровского судебного района 06.12.2017 года вынес обвинительный приговор по уголовному делу в отношении жителя села Ключевая.</w:t>
      </w:r>
    </w:p>
    <w:p w:rsidR="00D9569B" w:rsidRPr="00D9569B" w:rsidRDefault="00D9569B" w:rsidP="00D9569B">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 xml:space="preserve">       Он признан виновным в совершении преступления, предусмотренного  ст.264.1 УК РФ (управление механическим транспортным средством лицом, находящимся в состоянии опьянения, имеющим судимость за совершение аналогичного преступления). </w:t>
      </w:r>
      <w:r w:rsidRPr="00D9569B">
        <w:rPr>
          <w:rFonts w:ascii="Times New Roman" w:eastAsia="Times New Roman" w:hAnsi="Times New Roman" w:cs="Times New Roman"/>
          <w:color w:val="000000"/>
          <w:sz w:val="20"/>
          <w:szCs w:val="20"/>
        </w:rPr>
        <w:br/>
        <w:t xml:space="preserve">       В суде установлено, что подсудимый  26 июля  2017 года около 16-00 находясь в состоянии алкогольного опьянения управлял мотоциклом на автодороге Венгерово-Минино, где был отстранен от управления ТС сотрудником ДПС ОГИБДД, при этом подсудимый уже имел судимость за аналогичное преступление.</w:t>
      </w:r>
    </w:p>
    <w:p w:rsidR="00D9569B" w:rsidRPr="00D9569B" w:rsidRDefault="00D9569B" w:rsidP="00D9569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 xml:space="preserve"> Суд, с учетом правовой позиции государственного обвинителя – прокурора района, совокупности смягчающих обстоятельств,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w:t>
      </w:r>
    </w:p>
    <w:p w:rsidR="00D9569B" w:rsidRPr="00D9569B" w:rsidRDefault="00D9569B" w:rsidP="00D9569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Приговор  вступил в законную силу.</w:t>
      </w: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13.</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hd w:val="clear" w:color="auto" w:fill="FFFFFF"/>
        <w:spacing w:after="0" w:line="288" w:lineRule="atLeast"/>
        <w:ind w:firstLine="567"/>
        <w:jc w:val="both"/>
        <w:textAlignment w:val="baseline"/>
        <w:outlineLvl w:val="0"/>
        <w:rPr>
          <w:rFonts w:ascii="Times New Roman" w:eastAsia="Times New Roman" w:hAnsi="Times New Roman" w:cs="Times New Roman"/>
          <w:color w:val="000000"/>
          <w:kern w:val="36"/>
          <w:sz w:val="20"/>
          <w:szCs w:val="20"/>
        </w:rPr>
      </w:pPr>
      <w:r w:rsidRPr="00D9569B">
        <w:rPr>
          <w:rFonts w:ascii="Times New Roman" w:eastAsia="Times New Roman" w:hAnsi="Times New Roman" w:cs="Times New Roman"/>
          <w:color w:val="000000"/>
          <w:kern w:val="36"/>
          <w:sz w:val="20"/>
          <w:szCs w:val="20"/>
        </w:rPr>
        <w:t>В Венгеровском районе вынесен приговор по уголовному делу об управлении транспортным средством в состоянии алкогольного опьянения.</w:t>
      </w:r>
    </w:p>
    <w:p w:rsidR="00D9569B" w:rsidRPr="00D9569B" w:rsidRDefault="00D9569B" w:rsidP="00D9569B">
      <w:pPr>
        <w:spacing w:after="0" w:line="240" w:lineRule="auto"/>
        <w:ind w:firstLine="567"/>
        <w:jc w:val="both"/>
        <w:rPr>
          <w:rFonts w:ascii="Times New Roman" w:eastAsia="Times New Roman" w:hAnsi="Times New Roman" w:cs="Times New Roman"/>
          <w:sz w:val="20"/>
          <w:szCs w:val="20"/>
        </w:rPr>
      </w:pPr>
      <w:r w:rsidRPr="00D9569B">
        <w:rPr>
          <w:rFonts w:ascii="Times New Roman" w:eastAsia="Times New Roman" w:hAnsi="Times New Roman" w:cs="Times New Roman"/>
          <w:sz w:val="20"/>
          <w:szCs w:val="20"/>
        </w:rPr>
        <w:t>Мировой судья 1-го судебного участка Венгеровского судебного района 23.10.2017 года вынес обвинительный приговор по уголовному делу в отношении жителя села Красное Чановского района.</w:t>
      </w:r>
    </w:p>
    <w:p w:rsidR="00D9569B" w:rsidRPr="00D9569B" w:rsidRDefault="00D9569B" w:rsidP="00D9569B">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 xml:space="preserve">       Он признан виновным в совершении преступления, предусмотренного  ст.264.1 УК РФ (управление автомобилем  лицом, находящимся в состоянии опьянения, имеющим судимость за совершение аналогичного преступления). </w:t>
      </w:r>
      <w:r w:rsidRPr="00D9569B">
        <w:rPr>
          <w:rFonts w:ascii="Times New Roman" w:eastAsia="Times New Roman" w:hAnsi="Times New Roman" w:cs="Times New Roman"/>
          <w:color w:val="000000"/>
          <w:sz w:val="20"/>
          <w:szCs w:val="20"/>
        </w:rPr>
        <w:br/>
      </w:r>
      <w:r w:rsidRPr="00D9569B">
        <w:rPr>
          <w:rFonts w:ascii="Times New Roman" w:eastAsia="Times New Roman" w:hAnsi="Times New Roman" w:cs="Times New Roman"/>
          <w:color w:val="000000"/>
          <w:sz w:val="20"/>
          <w:szCs w:val="20"/>
        </w:rPr>
        <w:lastRenderedPageBreak/>
        <w:t xml:space="preserve">       В суде установлено, что подсудимый  19 июня  2017 года около 15-00 находясь в состоянии алкогольного опьянения, управлял автомобилем на автодороге Сибирцево 1-е, где был отстранен от управления ТС сотрудником ДПС ОГИБДД, при этом подсудимый уже имел судимость за аналогичное преступление.</w:t>
      </w:r>
    </w:p>
    <w:p w:rsidR="00D9569B" w:rsidRPr="00D9569B" w:rsidRDefault="00D9569B" w:rsidP="00D9569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 xml:space="preserve"> Суд, с учетом правовой позиции государственного обвинителя, совокупности смягчающих обстоятельств,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w:t>
      </w:r>
    </w:p>
    <w:p w:rsidR="00D9569B" w:rsidRPr="00D9569B" w:rsidRDefault="00D9569B" w:rsidP="00D9569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rPr>
      </w:pPr>
      <w:r w:rsidRPr="00D9569B">
        <w:rPr>
          <w:rFonts w:ascii="Times New Roman" w:eastAsia="Times New Roman" w:hAnsi="Times New Roman" w:cs="Times New Roman"/>
          <w:color w:val="000000"/>
          <w:sz w:val="20"/>
          <w:szCs w:val="20"/>
        </w:rPr>
        <w:t>Приговор  вступил в законную силу.</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Прокурор района</w:t>
      </w:r>
    </w:p>
    <w:p w:rsidR="00D9569B" w:rsidRPr="00D9569B" w:rsidRDefault="00D9569B" w:rsidP="00D9569B">
      <w:pPr>
        <w:spacing w:after="0" w:line="240" w:lineRule="exact"/>
        <w:jc w:val="both"/>
        <w:rPr>
          <w:rFonts w:ascii="Times New Roman" w:hAnsi="Times New Roman" w:cs="Times New Roman"/>
          <w:sz w:val="20"/>
          <w:szCs w:val="20"/>
        </w:rPr>
      </w:pPr>
    </w:p>
    <w:p w:rsidR="00D9569B" w:rsidRPr="00D9569B" w:rsidRDefault="00D9569B" w:rsidP="00D9569B">
      <w:pPr>
        <w:spacing w:after="0" w:line="240" w:lineRule="exact"/>
        <w:jc w:val="both"/>
        <w:rPr>
          <w:rFonts w:ascii="Times New Roman" w:hAnsi="Times New Roman" w:cs="Times New Roman"/>
          <w:sz w:val="20"/>
          <w:szCs w:val="20"/>
        </w:rPr>
      </w:pPr>
      <w:r w:rsidRPr="00D9569B">
        <w:rPr>
          <w:rFonts w:ascii="Times New Roman" w:hAnsi="Times New Roman" w:cs="Times New Roman"/>
          <w:sz w:val="20"/>
          <w:szCs w:val="20"/>
        </w:rPr>
        <w:t>старший советник юстиции                                                                Е.Е. Иванов</w:t>
      </w:r>
    </w:p>
    <w:p w:rsidR="00C52F65" w:rsidRDefault="00C52F65" w:rsidP="00C52F65">
      <w:pPr>
        <w:ind w:right="49"/>
        <w:jc w:val="both"/>
        <w:rPr>
          <w:szCs w:val="24"/>
        </w:rPr>
      </w:pPr>
    </w:p>
    <w:p w:rsidR="00FA3421" w:rsidRPr="00FA3421" w:rsidRDefault="00FA3421" w:rsidP="00FA3421">
      <w:pPr>
        <w:rPr>
          <w:rFonts w:ascii="Times New Roman" w:hAnsi="Times New Roman" w:cs="Times New Roman"/>
          <w:sz w:val="20"/>
          <w:szCs w:val="20"/>
        </w:rPr>
      </w:pPr>
    </w:p>
    <w:bookmarkEnd w:id="0"/>
    <w:p w:rsidR="00FA3421" w:rsidRPr="00FA3421" w:rsidRDefault="00FA3421" w:rsidP="00FA3421">
      <w:pPr>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311BB0" w:rsidRDefault="00311BB0" w:rsidP="00FA3421">
      <w:pPr>
        <w:pStyle w:val="af9"/>
        <w:jc w:val="both"/>
        <w:rPr>
          <w:rFonts w:ascii="Times New Roman" w:hAnsi="Times New Roman" w:cs="Times New Roman"/>
          <w:sz w:val="20"/>
          <w:szCs w:val="20"/>
        </w:rPr>
      </w:pP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Председатель Совета депутатов</w:t>
      </w: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Венгеровского сельсовета</w:t>
      </w: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 xml:space="preserve">Венгеровского района Новосибирской области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С.А.Игнатов                                         </w:t>
      </w:r>
    </w:p>
    <w:p w:rsidR="00FA3421" w:rsidRPr="009706F6" w:rsidRDefault="00FA3421" w:rsidP="00FA3421">
      <w:pPr>
        <w:pStyle w:val="af9"/>
        <w:jc w:val="both"/>
        <w:rPr>
          <w:rFonts w:ascii="Times New Roman" w:hAnsi="Times New Roman" w:cs="Times New Roman"/>
          <w:sz w:val="20"/>
          <w:szCs w:val="20"/>
        </w:rPr>
      </w:pPr>
    </w:p>
    <w:p w:rsidR="00FA3421" w:rsidRPr="0053714F" w:rsidRDefault="00FA3421" w:rsidP="00FA3421">
      <w:pPr>
        <w:pStyle w:val="af9"/>
        <w:jc w:val="both"/>
        <w:rPr>
          <w:rFonts w:ascii="Times New Roman" w:hAnsi="Times New Roman" w:cs="Times New Roman"/>
          <w:sz w:val="28"/>
          <w:szCs w:val="28"/>
        </w:rPr>
      </w:pPr>
    </w:p>
    <w:p w:rsidR="00FA3421" w:rsidRPr="009706F6" w:rsidRDefault="00FA4BAC" w:rsidP="00FA3421">
      <w:pPr>
        <w:pStyle w:val="af9"/>
        <w:ind w:left="-142" w:firstLine="142"/>
        <w:jc w:val="both"/>
        <w:rPr>
          <w:rFonts w:ascii="Times New Roman" w:hAnsi="Times New Roman" w:cs="Times New Roman"/>
          <w:sz w:val="20"/>
          <w:szCs w:val="20"/>
        </w:rPr>
      </w:pPr>
      <w:r>
        <w:rPr>
          <w:rFonts w:ascii="Times New Roman" w:hAnsi="Times New Roman" w:cs="Times New Roman"/>
          <w:sz w:val="20"/>
          <w:szCs w:val="20"/>
        </w:rPr>
        <w:t xml:space="preserve"> Глава</w:t>
      </w:r>
      <w:r w:rsidR="00FA3421">
        <w:rPr>
          <w:rFonts w:ascii="Times New Roman" w:hAnsi="Times New Roman" w:cs="Times New Roman"/>
          <w:sz w:val="20"/>
          <w:szCs w:val="20"/>
        </w:rPr>
        <w:t xml:space="preserve"> администрации</w:t>
      </w: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Венгеровского сельсовета</w:t>
      </w:r>
    </w:p>
    <w:p w:rsidR="00FA3421"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 xml:space="preserve">Венгеровского района Новосибирской области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w:t>
      </w:r>
      <w:r>
        <w:rPr>
          <w:rFonts w:ascii="Times New Roman" w:hAnsi="Times New Roman" w:cs="Times New Roman"/>
          <w:sz w:val="20"/>
          <w:szCs w:val="20"/>
        </w:rPr>
        <w:t>П.Р. Якобсон</w:t>
      </w:r>
      <w:r w:rsidRPr="009706F6">
        <w:rPr>
          <w:rFonts w:ascii="Times New Roman" w:hAnsi="Times New Roman" w:cs="Times New Roman"/>
          <w:sz w:val="20"/>
          <w:szCs w:val="20"/>
        </w:rPr>
        <w:t xml:space="preserve">     </w:t>
      </w:r>
    </w:p>
    <w:p w:rsidR="00FA3421" w:rsidRDefault="00FA3421" w:rsidP="00FA3421">
      <w:pPr>
        <w:pStyle w:val="af9"/>
        <w:jc w:val="both"/>
        <w:rPr>
          <w:rFonts w:ascii="Times New Roman" w:hAnsi="Times New Roman" w:cs="Times New Roman"/>
          <w:sz w:val="20"/>
          <w:szCs w:val="20"/>
        </w:rPr>
      </w:pPr>
    </w:p>
    <w:p w:rsidR="00FA3421" w:rsidRDefault="00FA3421" w:rsidP="00FA3421">
      <w:pPr>
        <w:pStyle w:val="af9"/>
        <w:jc w:val="both"/>
        <w:rPr>
          <w:rFonts w:ascii="Times New Roman" w:hAnsi="Times New Roman" w:cs="Times New Roman"/>
          <w:sz w:val="20"/>
          <w:szCs w:val="20"/>
        </w:rPr>
      </w:pPr>
    </w:p>
    <w:p w:rsidR="000D6284" w:rsidRDefault="000D6284" w:rsidP="00FA3421">
      <w:pPr>
        <w:pStyle w:val="af9"/>
        <w:jc w:val="both"/>
        <w:rPr>
          <w:rFonts w:ascii="Times New Roman" w:hAnsi="Times New Roman" w:cs="Times New Roman"/>
          <w:sz w:val="20"/>
          <w:szCs w:val="20"/>
        </w:rPr>
      </w:pPr>
    </w:p>
    <w:p w:rsidR="000D6284" w:rsidRDefault="000D6284" w:rsidP="00FA3421">
      <w:pPr>
        <w:pStyle w:val="af9"/>
        <w:jc w:val="both"/>
        <w:rPr>
          <w:rFonts w:ascii="Times New Roman" w:hAnsi="Times New Roman" w:cs="Times New Roman"/>
          <w:sz w:val="20"/>
          <w:szCs w:val="20"/>
        </w:rPr>
      </w:pPr>
    </w:p>
    <w:p w:rsidR="00FA3421" w:rsidRDefault="00FA3421"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Default="00D9569B" w:rsidP="00FA3421">
      <w:pPr>
        <w:pStyle w:val="af9"/>
        <w:rPr>
          <w:rFonts w:ascii="Times New Roman" w:hAnsi="Times New Roman" w:cs="Times New Roman"/>
          <w:sz w:val="20"/>
          <w:szCs w:val="20"/>
        </w:rPr>
      </w:pPr>
    </w:p>
    <w:p w:rsidR="00D9569B" w:rsidRPr="00FA3421" w:rsidRDefault="00D9569B" w:rsidP="00FA3421">
      <w:pPr>
        <w:pStyle w:val="af9"/>
        <w:rPr>
          <w:rFonts w:ascii="Times New Roman" w:hAnsi="Times New Roman" w:cs="Times New Roman"/>
          <w:sz w:val="20"/>
          <w:szCs w:val="20"/>
        </w:rPr>
      </w:pPr>
    </w:p>
    <w:p w:rsidR="0065680C" w:rsidRPr="00D13BD4" w:rsidRDefault="00F66C87" w:rsidP="00CE087C">
      <w:pPr>
        <w:pStyle w:val="af9"/>
        <w:rPr>
          <w:rFonts w:ascii="Times New Roman" w:hAnsi="Times New Roman" w:cs="Times New Roman"/>
          <w:sz w:val="20"/>
          <w:szCs w:val="20"/>
        </w:rPr>
      </w:pPr>
      <w:r>
        <w:rPr>
          <w:rFonts w:ascii="Times New Roman" w:hAnsi="Times New Roman" w:cs="Times New Roman"/>
          <w:sz w:val="20"/>
          <w:szCs w:val="20"/>
        </w:rPr>
        <w:t xml:space="preserve">                                                                       </w:t>
      </w:r>
      <w:r w:rsidR="00FA3421" w:rsidRPr="00FA3421">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D13BD4"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lastRenderedPageBreak/>
              <w:t>Учредители: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Совет депутатов</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 администрация</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Адрес редакции: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632241, Новосибирская</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область с. Венгерово,</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ул</w:t>
            </w:r>
            <w:r w:rsidR="00765A57">
              <w:rPr>
                <w:rFonts w:ascii="Times New Roman" w:hAnsi="Times New Roman" w:cs="Times New Roman"/>
                <w:sz w:val="20"/>
                <w:szCs w:val="20"/>
                <w:lang w:eastAsia="en-US"/>
              </w:rPr>
              <w:t>.</w:t>
            </w:r>
            <w:r w:rsidRPr="00D13BD4">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Главный</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Редактор</w:t>
            </w:r>
          </w:p>
          <w:p w:rsidR="003872AA" w:rsidRPr="00D13BD4" w:rsidRDefault="00217421">
            <w:pPr>
              <w:jc w:val="center"/>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Телефон</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Редакции</w:t>
            </w:r>
          </w:p>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Отпечатано в администрации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p w:rsidR="003872AA" w:rsidRPr="00D13BD4" w:rsidRDefault="003872AA">
            <w:pPr>
              <w:jc w:val="center"/>
              <w:rPr>
                <w:rFonts w:ascii="Times New Roman" w:hAnsi="Times New Roman" w:cs="Times New Roman"/>
                <w:sz w:val="20"/>
                <w:szCs w:val="20"/>
                <w:lang w:eastAsia="en-US"/>
              </w:rPr>
            </w:pPr>
          </w:p>
          <w:p w:rsidR="003872AA" w:rsidRPr="00D13BD4" w:rsidRDefault="003872AA">
            <w:pPr>
              <w:pStyle w:val="a5"/>
              <w:tabs>
                <w:tab w:val="left" w:pos="708"/>
              </w:tabs>
              <w:spacing w:line="276" w:lineRule="auto"/>
              <w:jc w:val="center"/>
              <w:rPr>
                <w:sz w:val="20"/>
                <w:szCs w:val="20"/>
                <w:lang w:eastAsia="en-US"/>
              </w:rPr>
            </w:pPr>
            <w:r w:rsidRPr="00D13BD4">
              <w:rPr>
                <w:sz w:val="20"/>
                <w:szCs w:val="20"/>
                <w:lang w:eastAsia="en-US"/>
              </w:rPr>
              <w:t>Тираж   60               Бесплатно</w:t>
            </w:r>
          </w:p>
        </w:tc>
      </w:tr>
    </w:tbl>
    <w:p w:rsidR="003872AA" w:rsidRPr="00D13BD4" w:rsidRDefault="003872AA" w:rsidP="003872AA">
      <w:pPr>
        <w:rPr>
          <w:rFonts w:ascii="Times New Roman" w:eastAsia="Times New Roman" w:hAnsi="Times New Roman" w:cs="Times New Roman"/>
          <w:sz w:val="20"/>
          <w:szCs w:val="20"/>
        </w:rPr>
      </w:pPr>
    </w:p>
    <w:sectPr w:rsidR="003872AA" w:rsidRPr="00D13BD4" w:rsidSect="002C5DD2">
      <w:footerReference w:type="even" r:id="rId9"/>
      <w:footerReference w:type="default" r:id="rId10"/>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7E3" w:rsidRDefault="003A17E3" w:rsidP="005128F2">
      <w:pPr>
        <w:spacing w:after="0" w:line="240" w:lineRule="auto"/>
      </w:pPr>
      <w:r>
        <w:separator/>
      </w:r>
    </w:p>
  </w:endnote>
  <w:endnote w:type="continuationSeparator" w:id="1">
    <w:p w:rsidR="003A17E3" w:rsidRDefault="003A17E3"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OctavaC">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2B3F50">
        <w:pPr>
          <w:pStyle w:val="ad"/>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2B3F50">
        <w:pPr>
          <w:pStyle w:val="ad"/>
          <w:jc w:val="right"/>
        </w:pPr>
        <w:fldSimple w:instr=" PAGE   \* MERGEFORMAT ">
          <w:r w:rsidR="005E45C9">
            <w:rPr>
              <w:noProof/>
            </w:rPr>
            <w:t>1</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7E3" w:rsidRDefault="003A17E3" w:rsidP="005128F2">
      <w:pPr>
        <w:spacing w:after="0" w:line="240" w:lineRule="auto"/>
      </w:pPr>
      <w:r>
        <w:separator/>
      </w:r>
    </w:p>
  </w:footnote>
  <w:footnote w:type="continuationSeparator" w:id="1">
    <w:p w:rsidR="003A17E3" w:rsidRDefault="003A17E3"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9C17F9"/>
    <w:multiLevelType w:val="multilevel"/>
    <w:tmpl w:val="9674540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FBF464C"/>
    <w:multiLevelType w:val="hybridMultilevel"/>
    <w:tmpl w:val="EF761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83572"/>
    <w:multiLevelType w:val="hybridMultilevel"/>
    <w:tmpl w:val="4112D9FA"/>
    <w:lvl w:ilvl="0" w:tplc="8468F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2F6219"/>
    <w:multiLevelType w:val="hybridMultilevel"/>
    <w:tmpl w:val="79680CAC"/>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62C82"/>
    <w:multiLevelType w:val="hybridMultilevel"/>
    <w:tmpl w:val="74CE7754"/>
    <w:lvl w:ilvl="0" w:tplc="4104BB08">
      <w:start w:val="1"/>
      <w:numFmt w:val="decimal"/>
      <w:lvlText w:val="%1."/>
      <w:lvlJc w:val="left"/>
      <w:pPr>
        <w:ind w:left="720" w:hanging="360"/>
      </w:pPr>
      <w:rPr>
        <w:rFonts w:asciiTheme="minorHAnsi" w:eastAsia="Times New Roman"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12AA9"/>
    <w:multiLevelType w:val="hybridMultilevel"/>
    <w:tmpl w:val="C25276DC"/>
    <w:lvl w:ilvl="0" w:tplc="E4E01C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7884432"/>
    <w:multiLevelType w:val="hybridMultilevel"/>
    <w:tmpl w:val="8E609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43071"/>
    <w:multiLevelType w:val="hybridMultilevel"/>
    <w:tmpl w:val="39A62736"/>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8080B"/>
    <w:multiLevelType w:val="hybridMultilevel"/>
    <w:tmpl w:val="373E923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4F2DA0"/>
    <w:multiLevelType w:val="multilevel"/>
    <w:tmpl w:val="27683B88"/>
    <w:lvl w:ilvl="0">
      <w:start w:val="16"/>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E103C0"/>
    <w:multiLevelType w:val="hybridMultilevel"/>
    <w:tmpl w:val="8034CB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10F1CFE"/>
    <w:multiLevelType w:val="hybridMultilevel"/>
    <w:tmpl w:val="0600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76680F"/>
    <w:multiLevelType w:val="hybridMultilevel"/>
    <w:tmpl w:val="2FAEA27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7A7274"/>
    <w:multiLevelType w:val="hybridMultilevel"/>
    <w:tmpl w:val="8B642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D01C06"/>
    <w:multiLevelType w:val="hybridMultilevel"/>
    <w:tmpl w:val="2AC63BCC"/>
    <w:lvl w:ilvl="0" w:tplc="7D743C4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E956038"/>
    <w:multiLevelType w:val="hybridMultilevel"/>
    <w:tmpl w:val="3500BE56"/>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10"/>
  </w:num>
  <w:num w:numId="4">
    <w:abstractNumId w:val="11"/>
  </w:num>
  <w:num w:numId="5">
    <w:abstractNumId w:val="17"/>
  </w:num>
  <w:num w:numId="6">
    <w:abstractNumId w:val="4"/>
  </w:num>
  <w:num w:numId="7">
    <w:abstractNumId w:val="15"/>
  </w:num>
  <w:num w:numId="8">
    <w:abstractNumId w:val="7"/>
  </w:num>
  <w:num w:numId="9">
    <w:abstractNumId w:val="12"/>
  </w:num>
  <w:num w:numId="10">
    <w:abstractNumId w:val="13"/>
  </w:num>
  <w:num w:numId="11">
    <w:abstractNumId w:val="18"/>
  </w:num>
  <w:num w:numId="12">
    <w:abstractNumId w:val="23"/>
  </w:num>
  <w:num w:numId="13">
    <w:abstractNumId w:val="22"/>
  </w:num>
  <w:num w:numId="14">
    <w:abstractNumId w:val="21"/>
  </w:num>
  <w:num w:numId="15">
    <w:abstractNumId w:val="1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num>
  <w:num w:numId="19">
    <w:abstractNumId w:val="2"/>
  </w:num>
  <w:num w:numId="20">
    <w:abstractNumId w:val="3"/>
  </w:num>
  <w:num w:numId="21">
    <w:abstractNumId w:val="9"/>
  </w:num>
  <w:num w:numId="22">
    <w:abstractNumId w:val="14"/>
  </w:num>
  <w:num w:numId="23">
    <w:abstractNumId w:val="6"/>
  </w:num>
  <w:num w:numId="24">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72AA"/>
    <w:rsid w:val="00020611"/>
    <w:rsid w:val="000612B0"/>
    <w:rsid w:val="00062236"/>
    <w:rsid w:val="00063BA7"/>
    <w:rsid w:val="000A197F"/>
    <w:rsid w:val="000D6284"/>
    <w:rsid w:val="000F246D"/>
    <w:rsid w:val="00125EE7"/>
    <w:rsid w:val="00153B44"/>
    <w:rsid w:val="00164561"/>
    <w:rsid w:val="00173EAE"/>
    <w:rsid w:val="00197D40"/>
    <w:rsid w:val="001A2EA0"/>
    <w:rsid w:val="001A68EA"/>
    <w:rsid w:val="001A7F62"/>
    <w:rsid w:val="001F2393"/>
    <w:rsid w:val="001F5EC5"/>
    <w:rsid w:val="00204893"/>
    <w:rsid w:val="0020695D"/>
    <w:rsid w:val="00210309"/>
    <w:rsid w:val="002131EB"/>
    <w:rsid w:val="00217247"/>
    <w:rsid w:val="00217421"/>
    <w:rsid w:val="002262F2"/>
    <w:rsid w:val="0023330F"/>
    <w:rsid w:val="0024346C"/>
    <w:rsid w:val="0026712B"/>
    <w:rsid w:val="00273327"/>
    <w:rsid w:val="00286FE5"/>
    <w:rsid w:val="002948D3"/>
    <w:rsid w:val="002B3F50"/>
    <w:rsid w:val="002C5DD2"/>
    <w:rsid w:val="002F7E9A"/>
    <w:rsid w:val="00311BB0"/>
    <w:rsid w:val="0032054A"/>
    <w:rsid w:val="00335078"/>
    <w:rsid w:val="003364CF"/>
    <w:rsid w:val="00337733"/>
    <w:rsid w:val="00347BDF"/>
    <w:rsid w:val="00347FD1"/>
    <w:rsid w:val="00364FC3"/>
    <w:rsid w:val="00384E02"/>
    <w:rsid w:val="00384F52"/>
    <w:rsid w:val="003872AA"/>
    <w:rsid w:val="00392E71"/>
    <w:rsid w:val="003A17E3"/>
    <w:rsid w:val="003A2418"/>
    <w:rsid w:val="003B1884"/>
    <w:rsid w:val="003B7258"/>
    <w:rsid w:val="003E0FC0"/>
    <w:rsid w:val="00405335"/>
    <w:rsid w:val="00406AC9"/>
    <w:rsid w:val="004119FB"/>
    <w:rsid w:val="004A1D43"/>
    <w:rsid w:val="004C52D2"/>
    <w:rsid w:val="004C6401"/>
    <w:rsid w:val="004D0C24"/>
    <w:rsid w:val="004D18AC"/>
    <w:rsid w:val="004D2B53"/>
    <w:rsid w:val="004F0C1E"/>
    <w:rsid w:val="004F114B"/>
    <w:rsid w:val="00502BEA"/>
    <w:rsid w:val="00510890"/>
    <w:rsid w:val="005128F2"/>
    <w:rsid w:val="00527382"/>
    <w:rsid w:val="00541797"/>
    <w:rsid w:val="005673EC"/>
    <w:rsid w:val="00572A4B"/>
    <w:rsid w:val="00573DF2"/>
    <w:rsid w:val="00574947"/>
    <w:rsid w:val="00591553"/>
    <w:rsid w:val="005B3798"/>
    <w:rsid w:val="005D795A"/>
    <w:rsid w:val="005E0F32"/>
    <w:rsid w:val="005E45C9"/>
    <w:rsid w:val="00616D13"/>
    <w:rsid w:val="006224A9"/>
    <w:rsid w:val="006242F8"/>
    <w:rsid w:val="0063331D"/>
    <w:rsid w:val="0065421B"/>
    <w:rsid w:val="0065680C"/>
    <w:rsid w:val="006A1DD5"/>
    <w:rsid w:val="006B20AD"/>
    <w:rsid w:val="006C3BE7"/>
    <w:rsid w:val="006C7C61"/>
    <w:rsid w:val="006F3157"/>
    <w:rsid w:val="00704A0C"/>
    <w:rsid w:val="007113E8"/>
    <w:rsid w:val="007368F6"/>
    <w:rsid w:val="007511EE"/>
    <w:rsid w:val="00765A57"/>
    <w:rsid w:val="00793D81"/>
    <w:rsid w:val="00794245"/>
    <w:rsid w:val="007978E7"/>
    <w:rsid w:val="007A767E"/>
    <w:rsid w:val="007B7FCE"/>
    <w:rsid w:val="007D1C5C"/>
    <w:rsid w:val="007E44C1"/>
    <w:rsid w:val="00840F8F"/>
    <w:rsid w:val="00872C26"/>
    <w:rsid w:val="00885BE7"/>
    <w:rsid w:val="008A275E"/>
    <w:rsid w:val="008B1A20"/>
    <w:rsid w:val="008B5B69"/>
    <w:rsid w:val="008C124E"/>
    <w:rsid w:val="008C430E"/>
    <w:rsid w:val="008F1CFF"/>
    <w:rsid w:val="00914505"/>
    <w:rsid w:val="00933006"/>
    <w:rsid w:val="00945E80"/>
    <w:rsid w:val="009537EC"/>
    <w:rsid w:val="00963A81"/>
    <w:rsid w:val="009706F6"/>
    <w:rsid w:val="009976A5"/>
    <w:rsid w:val="009976F6"/>
    <w:rsid w:val="009C08F8"/>
    <w:rsid w:val="009C6604"/>
    <w:rsid w:val="009C7EA1"/>
    <w:rsid w:val="009D2144"/>
    <w:rsid w:val="009E21B8"/>
    <w:rsid w:val="009E7A29"/>
    <w:rsid w:val="00A101A3"/>
    <w:rsid w:val="00A24808"/>
    <w:rsid w:val="00A33821"/>
    <w:rsid w:val="00A56CF3"/>
    <w:rsid w:val="00A905CC"/>
    <w:rsid w:val="00AA5082"/>
    <w:rsid w:val="00AA6217"/>
    <w:rsid w:val="00AD5ACF"/>
    <w:rsid w:val="00B21F99"/>
    <w:rsid w:val="00B22EA6"/>
    <w:rsid w:val="00B304DB"/>
    <w:rsid w:val="00B35586"/>
    <w:rsid w:val="00B46793"/>
    <w:rsid w:val="00B50DA4"/>
    <w:rsid w:val="00B61623"/>
    <w:rsid w:val="00B63656"/>
    <w:rsid w:val="00B73A1B"/>
    <w:rsid w:val="00B80000"/>
    <w:rsid w:val="00B8411D"/>
    <w:rsid w:val="00B94BFA"/>
    <w:rsid w:val="00B9560A"/>
    <w:rsid w:val="00BF5387"/>
    <w:rsid w:val="00C0617B"/>
    <w:rsid w:val="00C52F65"/>
    <w:rsid w:val="00C535B0"/>
    <w:rsid w:val="00C54C19"/>
    <w:rsid w:val="00C57172"/>
    <w:rsid w:val="00C7700F"/>
    <w:rsid w:val="00C804AC"/>
    <w:rsid w:val="00C813D5"/>
    <w:rsid w:val="00C863A7"/>
    <w:rsid w:val="00CA1558"/>
    <w:rsid w:val="00CA7DDD"/>
    <w:rsid w:val="00CB3C48"/>
    <w:rsid w:val="00CB5E3B"/>
    <w:rsid w:val="00CC2EBB"/>
    <w:rsid w:val="00CE06D3"/>
    <w:rsid w:val="00CE087C"/>
    <w:rsid w:val="00D01952"/>
    <w:rsid w:val="00D0644C"/>
    <w:rsid w:val="00D13BD4"/>
    <w:rsid w:val="00D30683"/>
    <w:rsid w:val="00D30725"/>
    <w:rsid w:val="00D355F5"/>
    <w:rsid w:val="00D53A4A"/>
    <w:rsid w:val="00D6008A"/>
    <w:rsid w:val="00D6563B"/>
    <w:rsid w:val="00D87EFF"/>
    <w:rsid w:val="00D92576"/>
    <w:rsid w:val="00D9569B"/>
    <w:rsid w:val="00DB53D7"/>
    <w:rsid w:val="00DB6DE1"/>
    <w:rsid w:val="00DC126B"/>
    <w:rsid w:val="00DC40DC"/>
    <w:rsid w:val="00DE48B4"/>
    <w:rsid w:val="00DF1FE1"/>
    <w:rsid w:val="00E014F0"/>
    <w:rsid w:val="00E10FEC"/>
    <w:rsid w:val="00E1402C"/>
    <w:rsid w:val="00E21A99"/>
    <w:rsid w:val="00E53708"/>
    <w:rsid w:val="00E541C5"/>
    <w:rsid w:val="00E61EB7"/>
    <w:rsid w:val="00E80D56"/>
    <w:rsid w:val="00ED3EC5"/>
    <w:rsid w:val="00F0700C"/>
    <w:rsid w:val="00F142FE"/>
    <w:rsid w:val="00F22A5B"/>
    <w:rsid w:val="00F26EC4"/>
    <w:rsid w:val="00F34C1B"/>
    <w:rsid w:val="00F50EDA"/>
    <w:rsid w:val="00F6620F"/>
    <w:rsid w:val="00F66C87"/>
    <w:rsid w:val="00F83855"/>
    <w:rsid w:val="00F90EA9"/>
    <w:rsid w:val="00F9369F"/>
    <w:rsid w:val="00FA3421"/>
    <w:rsid w:val="00FA355C"/>
    <w:rsid w:val="00FA4BAC"/>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Знак Знак"/>
    <w:basedOn w:val="a0"/>
    <w:link w:val="a5"/>
    <w:locked/>
    <w:rsid w:val="003872AA"/>
    <w:rPr>
      <w:rFonts w:ascii="Times New Roman" w:eastAsia="Times New Roman" w:hAnsi="Times New Roman" w:cs="Times New Roman"/>
      <w:szCs w:val="24"/>
    </w:rPr>
  </w:style>
  <w:style w:type="paragraph" w:styleId="a5">
    <w:name w:val="header"/>
    <w:aliases w:val="ВерхКолонтитул,Знак"/>
    <w:basedOn w:val="a"/>
    <w:link w:val="a4"/>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5"/>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6">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872AA"/>
    <w:rPr>
      <w:b/>
      <w:bCs/>
    </w:rPr>
  </w:style>
  <w:style w:type="character" w:styleId="a8">
    <w:name w:val="Hyperlink"/>
    <w:basedOn w:val="a0"/>
    <w:uiPriority w:val="99"/>
    <w:unhideWhenUsed/>
    <w:rsid w:val="003872AA"/>
    <w:rPr>
      <w:color w:val="0000FF"/>
      <w:u w:val="single"/>
    </w:rPr>
  </w:style>
  <w:style w:type="paragraph" w:styleId="a9">
    <w:name w:val="Balloon Text"/>
    <w:basedOn w:val="a"/>
    <w:link w:val="aa"/>
    <w:semiHidden/>
    <w:unhideWhenUsed/>
    <w:rsid w:val="003872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2AA"/>
    <w:rPr>
      <w:rFonts w:ascii="Tahoma" w:hAnsi="Tahoma" w:cs="Tahoma"/>
      <w:sz w:val="16"/>
      <w:szCs w:val="16"/>
    </w:rPr>
  </w:style>
  <w:style w:type="paragraph" w:styleId="ab">
    <w:name w:val="Body Text Indent"/>
    <w:basedOn w:val="a"/>
    <w:link w:val="ac"/>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d">
    <w:name w:val="footer"/>
    <w:basedOn w:val="a"/>
    <w:link w:val="ae"/>
    <w:uiPriority w:val="99"/>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E7A29"/>
    <w:rPr>
      <w:rFonts w:ascii="Times New Roman" w:eastAsia="Times New Roman" w:hAnsi="Times New Roman" w:cs="Times New Roman"/>
      <w:sz w:val="24"/>
      <w:szCs w:val="24"/>
    </w:rPr>
  </w:style>
  <w:style w:type="character" w:styleId="af">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0">
    <w:name w:val="Body Text"/>
    <w:basedOn w:val="a"/>
    <w:link w:val="af1"/>
    <w:rsid w:val="009E7A29"/>
    <w:pPr>
      <w:spacing w:after="0" w:line="240" w:lineRule="auto"/>
      <w:jc w:val="center"/>
    </w:pPr>
    <w:rPr>
      <w:rFonts w:ascii="Times New Roman" w:eastAsia="Times New Roman" w:hAnsi="Times New Roman" w:cs="Times New Roman"/>
      <w:b/>
      <w:sz w:val="24"/>
      <w:szCs w:val="24"/>
    </w:rPr>
  </w:style>
  <w:style w:type="character" w:customStyle="1" w:styleId="af1">
    <w:name w:val="Основной текст Знак"/>
    <w:basedOn w:val="a0"/>
    <w:link w:val="af0"/>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uiPriority w:val="99"/>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2">
    <w:name w:val="footnote text"/>
    <w:basedOn w:val="a"/>
    <w:link w:val="af3"/>
    <w:semiHidden/>
    <w:rsid w:val="009E7A2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9E7A29"/>
    <w:rPr>
      <w:rFonts w:ascii="Times New Roman" w:eastAsia="Times New Roman" w:hAnsi="Times New Roman" w:cs="Times New Roman"/>
      <w:sz w:val="20"/>
      <w:szCs w:val="20"/>
    </w:rPr>
  </w:style>
  <w:style w:type="character" w:styleId="af4">
    <w:name w:val="footnote reference"/>
    <w:uiPriority w:val="99"/>
    <w:semiHidden/>
    <w:rsid w:val="009E7A29"/>
    <w:rPr>
      <w:vertAlign w:val="superscript"/>
    </w:rPr>
  </w:style>
  <w:style w:type="paragraph" w:styleId="af5">
    <w:name w:val="endnote text"/>
    <w:basedOn w:val="a"/>
    <w:link w:val="af6"/>
    <w:rsid w:val="009E7A29"/>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7A29"/>
    <w:rPr>
      <w:rFonts w:ascii="Times New Roman" w:eastAsia="Times New Roman" w:hAnsi="Times New Roman" w:cs="Times New Roman"/>
      <w:sz w:val="20"/>
      <w:szCs w:val="20"/>
    </w:rPr>
  </w:style>
  <w:style w:type="character" w:styleId="af7">
    <w:name w:val="endnote reference"/>
    <w:rsid w:val="009E7A29"/>
    <w:rPr>
      <w:vertAlign w:val="superscript"/>
    </w:rPr>
  </w:style>
  <w:style w:type="paragraph" w:customStyle="1" w:styleId="af8">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9">
    <w:name w:val="No Spacing"/>
    <w:uiPriority w:val="1"/>
    <w:qFormat/>
    <w:rsid w:val="008F1CFF"/>
    <w:pPr>
      <w:spacing w:after="0" w:line="240" w:lineRule="auto"/>
    </w:pPr>
    <w:rPr>
      <w:rFonts w:eastAsiaTheme="minorHAnsi"/>
      <w:lang w:eastAsia="en-US"/>
    </w:rPr>
  </w:style>
  <w:style w:type="paragraph" w:styleId="afa">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uiPriority w:val="99"/>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uiPriority w:val="99"/>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uiPriority w:val="99"/>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uiPriority w:val="99"/>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b">
    <w:name w:val="Заголовок к тексту"/>
    <w:basedOn w:val="a"/>
    <w:next w:val="af0"/>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semiHidden/>
    <w:rsid w:val="00273327"/>
    <w:rPr>
      <w:rFonts w:ascii="Times New Roman" w:eastAsia="Times New Roman" w:hAnsi="Times New Roman" w:cs="Times New Roman"/>
      <w:sz w:val="16"/>
      <w:szCs w:val="16"/>
    </w:rPr>
  </w:style>
  <w:style w:type="paragraph" w:styleId="35">
    <w:name w:val="Body Text 3"/>
    <w:basedOn w:val="a"/>
    <w:link w:val="34"/>
    <w:semiHidden/>
    <w:unhideWhenUsed/>
    <w:rsid w:val="00273327"/>
    <w:pPr>
      <w:spacing w:after="120" w:line="240" w:lineRule="auto"/>
    </w:pPr>
    <w:rPr>
      <w:rFonts w:ascii="Times New Roman" w:eastAsia="Times New Roman" w:hAnsi="Times New Roman" w:cs="Times New Roman"/>
      <w:sz w:val="16"/>
      <w:szCs w:val="16"/>
    </w:rPr>
  </w:style>
  <w:style w:type="character" w:styleId="afc">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PK\&#1056;&#1072;&#1073;&#1086;&#1095;&#1080;&#1081;%20&#1089;&#1090;&#1086;&#1083;\&#1042;&#1077;&#1085;&#1075;&#1077;&#1088;&#1086;&#1074;&#1089;&#1082;&#1072;&#1103;%20&#1087;&#1088;&#1086;&#1082;&#1091;&#1088;&#1072;&#1090;&#1091;&#1088;&#1072;\&#1040;&#1082;&#1090;&#1099;\&#1055;&#1088;&#1086;&#1090;&#1077;&#1089;&#1090;&#1099;\cgi\online.cgi%3freq=doc&amp;base=LAW&amp;n=47274&amp;rnd=228224.2191120740&amp;dst=100019&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2017-12-18T03:14:00Z</cp:lastPrinted>
  <dcterms:created xsi:type="dcterms:W3CDTF">2016-12-12T03:23:00Z</dcterms:created>
  <dcterms:modified xsi:type="dcterms:W3CDTF">2017-12-18T03:14:00Z</dcterms:modified>
</cp:coreProperties>
</file>