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5D795A">
        <w:rPr>
          <w:rFonts w:ascii="Times New Roman" w:hAnsi="Times New Roman" w:cs="Times New Roman"/>
          <w:bCs/>
        </w:rPr>
        <w:t>07</w:t>
      </w:r>
      <w:r w:rsidR="00F9369F">
        <w:rPr>
          <w:rFonts w:ascii="Times New Roman" w:hAnsi="Times New Roman" w:cs="Times New Roman"/>
          <w:bCs/>
        </w:rPr>
        <w:t xml:space="preserve"> </w:t>
      </w:r>
      <w:r w:rsidR="005D795A">
        <w:rPr>
          <w:rFonts w:ascii="Times New Roman" w:hAnsi="Times New Roman" w:cs="Times New Roman"/>
          <w:bCs/>
        </w:rPr>
        <w:t>ноября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5D795A">
        <w:rPr>
          <w:rFonts w:ascii="Times New Roman" w:hAnsi="Times New Roman" w:cs="Times New Roman"/>
          <w:b/>
          <w:bCs/>
          <w:sz w:val="48"/>
          <w:szCs w:val="48"/>
        </w:rPr>
        <w:t>37</w:t>
      </w:r>
    </w:p>
    <w:p w:rsidR="003872A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07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ноября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D795A" w:rsidRPr="00D13BD4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572A4B" w:rsidRPr="00572A4B" w:rsidRDefault="00572A4B" w:rsidP="00572A4B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572A4B">
        <w:rPr>
          <w:rFonts w:ascii="Times New Roman" w:hAnsi="Times New Roman" w:cs="Times New Roman"/>
          <w:sz w:val="20"/>
          <w:szCs w:val="20"/>
        </w:rPr>
        <w:t>АДМИНИСТРАЦИЯ ВЕНГЕРОВСКОГО СЕЛЬСОВЕТА ВЕНГЕРОВСКОГО РАЙОНА НОВОСИБИРСКОЙ ОБЛАСТИ</w:t>
      </w:r>
    </w:p>
    <w:p w:rsidR="00572A4B" w:rsidRPr="00572A4B" w:rsidRDefault="00572A4B" w:rsidP="00572A4B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72A4B" w:rsidRPr="00572A4B" w:rsidRDefault="00572A4B" w:rsidP="00572A4B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72A4B" w:rsidRPr="00572A4B" w:rsidRDefault="00572A4B" w:rsidP="00572A4B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572A4B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72A4B" w:rsidRPr="00572A4B" w:rsidRDefault="00572A4B" w:rsidP="00572A4B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72A4B" w:rsidRPr="00572A4B" w:rsidRDefault="00572A4B" w:rsidP="00572A4B">
      <w:pPr>
        <w:pStyle w:val="af9"/>
        <w:rPr>
          <w:rFonts w:ascii="Times New Roman" w:hAnsi="Times New Roman" w:cs="Times New Roman"/>
          <w:sz w:val="20"/>
          <w:szCs w:val="20"/>
        </w:rPr>
      </w:pPr>
      <w:r w:rsidRPr="00572A4B">
        <w:rPr>
          <w:rFonts w:ascii="Times New Roman" w:hAnsi="Times New Roman" w:cs="Times New Roman"/>
          <w:sz w:val="20"/>
          <w:szCs w:val="20"/>
        </w:rPr>
        <w:t>07.11.2017 .</w:t>
      </w:r>
      <w:r w:rsidRPr="00572A4B">
        <w:rPr>
          <w:rFonts w:ascii="Times New Roman" w:hAnsi="Times New Roman" w:cs="Times New Roman"/>
          <w:sz w:val="20"/>
          <w:szCs w:val="20"/>
        </w:rPr>
        <w:tab/>
        <w:t xml:space="preserve">                           с. Венгерово</w:t>
      </w:r>
      <w:r w:rsidRPr="00572A4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№ 195</w:t>
      </w:r>
    </w:p>
    <w:p w:rsidR="00572A4B" w:rsidRPr="00572A4B" w:rsidRDefault="00572A4B" w:rsidP="00572A4B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72A4B" w:rsidRPr="00572A4B" w:rsidRDefault="00572A4B" w:rsidP="00572A4B">
      <w:pPr>
        <w:rPr>
          <w:rFonts w:ascii="Times New Roman" w:hAnsi="Times New Roman" w:cs="Times New Roman"/>
          <w:sz w:val="20"/>
          <w:szCs w:val="20"/>
        </w:rPr>
      </w:pPr>
    </w:p>
    <w:p w:rsidR="00572A4B" w:rsidRPr="00572A4B" w:rsidRDefault="00572A4B" w:rsidP="00572A4B">
      <w:pPr>
        <w:jc w:val="both"/>
        <w:rPr>
          <w:rFonts w:ascii="Times New Roman" w:hAnsi="Times New Roman" w:cs="Times New Roman"/>
          <w:sz w:val="20"/>
          <w:szCs w:val="20"/>
        </w:rPr>
      </w:pPr>
      <w:r w:rsidRPr="00572A4B">
        <w:rPr>
          <w:rFonts w:ascii="Times New Roman" w:hAnsi="Times New Roman" w:cs="Times New Roman"/>
          <w:sz w:val="20"/>
          <w:szCs w:val="20"/>
        </w:rPr>
        <w:t xml:space="preserve">          Об определении места для отвала снега.</w:t>
      </w:r>
    </w:p>
    <w:p w:rsidR="00572A4B" w:rsidRPr="00572A4B" w:rsidRDefault="00572A4B" w:rsidP="00572A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72A4B" w:rsidRPr="00572A4B" w:rsidRDefault="00572A4B" w:rsidP="00572A4B">
      <w:pPr>
        <w:jc w:val="both"/>
        <w:rPr>
          <w:rFonts w:ascii="Times New Roman" w:hAnsi="Times New Roman" w:cs="Times New Roman"/>
          <w:sz w:val="20"/>
          <w:szCs w:val="20"/>
        </w:rPr>
      </w:pPr>
      <w:r w:rsidRPr="00572A4B">
        <w:rPr>
          <w:rFonts w:ascii="Times New Roman" w:hAnsi="Times New Roman" w:cs="Times New Roman"/>
          <w:sz w:val="20"/>
          <w:szCs w:val="20"/>
        </w:rPr>
        <w:t xml:space="preserve">В соответствии с п. 12.3.11.  Правил благоустройства Венгеровского сельсовета Венгеровского района Новосибирской области </w:t>
      </w:r>
    </w:p>
    <w:p w:rsidR="00572A4B" w:rsidRPr="00572A4B" w:rsidRDefault="00572A4B" w:rsidP="00572A4B">
      <w:pPr>
        <w:jc w:val="center"/>
        <w:rPr>
          <w:rFonts w:ascii="Times New Roman" w:hAnsi="Times New Roman" w:cs="Times New Roman"/>
          <w:sz w:val="20"/>
          <w:szCs w:val="20"/>
        </w:rPr>
      </w:pPr>
      <w:r w:rsidRPr="00572A4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572A4B" w:rsidRPr="00572A4B" w:rsidRDefault="00572A4B" w:rsidP="00572A4B">
      <w:pPr>
        <w:jc w:val="both"/>
        <w:rPr>
          <w:rFonts w:ascii="Times New Roman" w:hAnsi="Times New Roman" w:cs="Times New Roman"/>
          <w:sz w:val="20"/>
          <w:szCs w:val="20"/>
        </w:rPr>
      </w:pPr>
      <w:r w:rsidRPr="00572A4B">
        <w:rPr>
          <w:rFonts w:ascii="Times New Roman" w:hAnsi="Times New Roman" w:cs="Times New Roman"/>
          <w:sz w:val="20"/>
          <w:szCs w:val="20"/>
        </w:rPr>
        <w:t>Определить места отвала снега в с. Венгерово</w:t>
      </w:r>
    </w:p>
    <w:p w:rsidR="00572A4B" w:rsidRPr="00572A4B" w:rsidRDefault="00572A4B" w:rsidP="00572A4B">
      <w:pPr>
        <w:pStyle w:val="afa"/>
        <w:numPr>
          <w:ilvl w:val="0"/>
          <w:numId w:val="21"/>
        </w:numPr>
        <w:jc w:val="both"/>
        <w:rPr>
          <w:sz w:val="20"/>
          <w:szCs w:val="20"/>
        </w:rPr>
      </w:pPr>
      <w:r w:rsidRPr="00572A4B">
        <w:rPr>
          <w:sz w:val="20"/>
          <w:szCs w:val="20"/>
        </w:rPr>
        <w:t>Свалка с. Венгерово</w:t>
      </w:r>
    </w:p>
    <w:p w:rsidR="00572A4B" w:rsidRPr="00572A4B" w:rsidRDefault="00572A4B" w:rsidP="00572A4B">
      <w:pPr>
        <w:pStyle w:val="afa"/>
        <w:numPr>
          <w:ilvl w:val="0"/>
          <w:numId w:val="21"/>
        </w:numPr>
        <w:jc w:val="both"/>
        <w:rPr>
          <w:sz w:val="20"/>
          <w:szCs w:val="20"/>
        </w:rPr>
      </w:pPr>
      <w:r w:rsidRPr="00572A4B">
        <w:rPr>
          <w:sz w:val="20"/>
          <w:szCs w:val="20"/>
        </w:rPr>
        <w:t>Место вертолетной площадки</w:t>
      </w:r>
    </w:p>
    <w:p w:rsidR="00572A4B" w:rsidRPr="00572A4B" w:rsidRDefault="00572A4B" w:rsidP="00572A4B">
      <w:pPr>
        <w:pStyle w:val="afa"/>
        <w:numPr>
          <w:ilvl w:val="0"/>
          <w:numId w:val="21"/>
        </w:numPr>
        <w:jc w:val="both"/>
        <w:rPr>
          <w:sz w:val="20"/>
          <w:szCs w:val="20"/>
        </w:rPr>
      </w:pPr>
      <w:r w:rsidRPr="00572A4B">
        <w:rPr>
          <w:sz w:val="20"/>
          <w:szCs w:val="20"/>
        </w:rPr>
        <w:t>Опубликовать настоящее Постановление в газете «Вестник Венгеровского сельсовета» и на официальном сайте администрации Венгеровского сельсовета.</w:t>
      </w:r>
    </w:p>
    <w:p w:rsidR="00572A4B" w:rsidRDefault="00572A4B" w:rsidP="00572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A4B" w:rsidRPr="000F7A70" w:rsidRDefault="00572A4B" w:rsidP="00572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2576" w:rsidRPr="004C6401" w:rsidRDefault="00D92576" w:rsidP="00D92576">
      <w:pPr>
        <w:jc w:val="both"/>
        <w:rPr>
          <w:rFonts w:ascii="Times New Roman" w:hAnsi="Times New Roman" w:cs="Times New Roman"/>
          <w:sz w:val="20"/>
          <w:szCs w:val="20"/>
        </w:rPr>
      </w:pPr>
      <w:r w:rsidRPr="004C6401">
        <w:rPr>
          <w:rFonts w:ascii="Times New Roman" w:hAnsi="Times New Roman" w:cs="Times New Roman"/>
          <w:sz w:val="20"/>
          <w:szCs w:val="20"/>
        </w:rPr>
        <w:t> </w:t>
      </w:r>
    </w:p>
    <w:p w:rsidR="00872C26" w:rsidRDefault="00872C26" w:rsidP="00D6008A">
      <w:pPr>
        <w:jc w:val="both"/>
      </w:pPr>
    </w:p>
    <w:p w:rsidR="00B35586" w:rsidRDefault="00B35586" w:rsidP="00D6008A">
      <w:pPr>
        <w:jc w:val="both"/>
      </w:pPr>
    </w:p>
    <w:p w:rsidR="006C7C61" w:rsidRPr="00D6008A" w:rsidRDefault="00D92576" w:rsidP="00D6008A">
      <w:pPr>
        <w:jc w:val="both"/>
        <w:rPr>
          <w:rStyle w:val="41"/>
          <w:rFonts w:asciiTheme="minorHAnsi" w:hAnsiTheme="minorHAnsi" w:cstheme="minorBidi"/>
          <w:sz w:val="22"/>
          <w:szCs w:val="22"/>
          <w:shd w:val="clear" w:color="auto" w:fill="auto"/>
        </w:rPr>
      </w:pPr>
      <w:r>
        <w:t> </w:t>
      </w:r>
      <w:r w:rsidRPr="00555EBE">
        <w:t xml:space="preserve"> </w:t>
      </w:r>
      <w:r w:rsidR="00F142FE">
        <w:rPr>
          <w:rStyle w:val="41"/>
          <w:sz w:val="20"/>
          <w:szCs w:val="20"/>
        </w:rPr>
        <w:t>И.о. Главы</w:t>
      </w:r>
      <w:r w:rsidR="006C7C61">
        <w:rPr>
          <w:rStyle w:val="41"/>
          <w:sz w:val="20"/>
          <w:szCs w:val="20"/>
        </w:rPr>
        <w:t xml:space="preserve"> администрации</w:t>
      </w:r>
      <w:r w:rsidR="00062236" w:rsidRPr="00F6620F">
        <w:rPr>
          <w:rStyle w:val="41"/>
          <w:sz w:val="20"/>
          <w:szCs w:val="20"/>
        </w:rPr>
        <w:t xml:space="preserve"> </w:t>
      </w: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620F">
        <w:rPr>
          <w:rStyle w:val="41"/>
          <w:sz w:val="20"/>
          <w:szCs w:val="20"/>
        </w:rPr>
        <w:t xml:space="preserve">Венгеровского сельсовета                                              </w:t>
      </w:r>
      <w:r w:rsidR="00F6620F">
        <w:rPr>
          <w:rStyle w:val="41"/>
          <w:sz w:val="20"/>
          <w:szCs w:val="20"/>
        </w:rPr>
        <w:t xml:space="preserve">                                        </w:t>
      </w:r>
      <w:r w:rsidR="006C7C61">
        <w:rPr>
          <w:rStyle w:val="41"/>
          <w:sz w:val="20"/>
          <w:szCs w:val="20"/>
        </w:rPr>
        <w:t xml:space="preserve">                П.Р.Якобсон</w:t>
      </w:r>
      <w:r w:rsidRPr="00F6620F">
        <w:rPr>
          <w:rStyle w:val="41"/>
          <w:sz w:val="20"/>
          <w:szCs w:val="20"/>
        </w:rPr>
        <w:t xml:space="preserve"> </w:t>
      </w: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5E3B" w:rsidRDefault="00CB5E3B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062236" w:rsidP="00572A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</w:t>
      </w:r>
      <w:r w:rsidRPr="00F6620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="00F6620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6620F">
        <w:rPr>
          <w:rFonts w:ascii="Times New Roman" w:hAnsi="Times New Roman" w:cs="Times New Roman"/>
          <w:sz w:val="20"/>
          <w:szCs w:val="20"/>
        </w:rPr>
        <w:t xml:space="preserve"> С.А. Игнатов                                                     </w:t>
      </w:r>
      <w:r w:rsidR="00572A4B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95D" w:rsidRDefault="0020695D" w:rsidP="005128F2">
      <w:pPr>
        <w:spacing w:after="0" w:line="240" w:lineRule="auto"/>
      </w:pPr>
      <w:r>
        <w:separator/>
      </w:r>
    </w:p>
  </w:endnote>
  <w:endnote w:type="continuationSeparator" w:id="1">
    <w:p w:rsidR="0020695D" w:rsidRDefault="0020695D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F83855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F83855">
        <w:pPr>
          <w:pStyle w:val="ad"/>
          <w:jc w:val="right"/>
        </w:pPr>
        <w:fldSimple w:instr=" PAGE   \* MERGEFORMAT ">
          <w:r w:rsidR="00384E02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95D" w:rsidRDefault="0020695D" w:rsidP="005128F2">
      <w:pPr>
        <w:spacing w:after="0" w:line="240" w:lineRule="auto"/>
      </w:pPr>
      <w:r>
        <w:separator/>
      </w:r>
    </w:p>
  </w:footnote>
  <w:footnote w:type="continuationSeparator" w:id="1">
    <w:p w:rsidR="0020695D" w:rsidRDefault="0020695D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7A7274"/>
    <w:multiLevelType w:val="hybridMultilevel"/>
    <w:tmpl w:val="8B6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15"/>
  </w:num>
  <w:num w:numId="6">
    <w:abstractNumId w:val="4"/>
  </w:num>
  <w:num w:numId="7">
    <w:abstractNumId w:val="13"/>
  </w:num>
  <w:num w:numId="8">
    <w:abstractNumId w:val="6"/>
  </w:num>
  <w:num w:numId="9">
    <w:abstractNumId w:val="11"/>
  </w:num>
  <w:num w:numId="10">
    <w:abstractNumId w:val="12"/>
  </w:num>
  <w:num w:numId="11">
    <w:abstractNumId w:val="16"/>
  </w:num>
  <w:num w:numId="12">
    <w:abstractNumId w:val="20"/>
  </w:num>
  <w:num w:numId="13">
    <w:abstractNumId w:val="19"/>
  </w:num>
  <w:num w:numId="14">
    <w:abstractNumId w:val="18"/>
  </w:num>
  <w:num w:numId="15">
    <w:abstractNumId w:val="1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612B0"/>
    <w:rsid w:val="00062236"/>
    <w:rsid w:val="00063BA7"/>
    <w:rsid w:val="000A197F"/>
    <w:rsid w:val="000F246D"/>
    <w:rsid w:val="00125EE7"/>
    <w:rsid w:val="00153B44"/>
    <w:rsid w:val="00164561"/>
    <w:rsid w:val="00197D40"/>
    <w:rsid w:val="001A2EA0"/>
    <w:rsid w:val="001A7F62"/>
    <w:rsid w:val="001F2393"/>
    <w:rsid w:val="001F5EC5"/>
    <w:rsid w:val="00204893"/>
    <w:rsid w:val="0020695D"/>
    <w:rsid w:val="00210309"/>
    <w:rsid w:val="002131EB"/>
    <w:rsid w:val="00217247"/>
    <w:rsid w:val="00217421"/>
    <w:rsid w:val="0024346C"/>
    <w:rsid w:val="0026712B"/>
    <w:rsid w:val="00273327"/>
    <w:rsid w:val="00286FE5"/>
    <w:rsid w:val="002948D3"/>
    <w:rsid w:val="002C5DD2"/>
    <w:rsid w:val="00335078"/>
    <w:rsid w:val="00337733"/>
    <w:rsid w:val="00347BDF"/>
    <w:rsid w:val="00347FD1"/>
    <w:rsid w:val="00364FC3"/>
    <w:rsid w:val="00384E02"/>
    <w:rsid w:val="003872AA"/>
    <w:rsid w:val="00392E71"/>
    <w:rsid w:val="003B1884"/>
    <w:rsid w:val="003B7258"/>
    <w:rsid w:val="00405335"/>
    <w:rsid w:val="00406AC9"/>
    <w:rsid w:val="004119FB"/>
    <w:rsid w:val="004C52D2"/>
    <w:rsid w:val="004C6401"/>
    <w:rsid w:val="004D18AC"/>
    <w:rsid w:val="004D2B53"/>
    <w:rsid w:val="004F0C1E"/>
    <w:rsid w:val="004F114B"/>
    <w:rsid w:val="00502BEA"/>
    <w:rsid w:val="00510890"/>
    <w:rsid w:val="005128F2"/>
    <w:rsid w:val="00527382"/>
    <w:rsid w:val="00541797"/>
    <w:rsid w:val="005673EC"/>
    <w:rsid w:val="00572A4B"/>
    <w:rsid w:val="00573DF2"/>
    <w:rsid w:val="00574947"/>
    <w:rsid w:val="00591553"/>
    <w:rsid w:val="005B3798"/>
    <w:rsid w:val="005D795A"/>
    <w:rsid w:val="005E0F32"/>
    <w:rsid w:val="00616D13"/>
    <w:rsid w:val="006224A9"/>
    <w:rsid w:val="006242F8"/>
    <w:rsid w:val="0063331D"/>
    <w:rsid w:val="0065421B"/>
    <w:rsid w:val="0065680C"/>
    <w:rsid w:val="006A1DD5"/>
    <w:rsid w:val="006C3BE7"/>
    <w:rsid w:val="006C7C61"/>
    <w:rsid w:val="006F3157"/>
    <w:rsid w:val="007113E8"/>
    <w:rsid w:val="007368F6"/>
    <w:rsid w:val="00765A57"/>
    <w:rsid w:val="00794245"/>
    <w:rsid w:val="007978E7"/>
    <w:rsid w:val="007B7FCE"/>
    <w:rsid w:val="007D1C5C"/>
    <w:rsid w:val="007E44C1"/>
    <w:rsid w:val="00840F8F"/>
    <w:rsid w:val="00872C26"/>
    <w:rsid w:val="00885BE7"/>
    <w:rsid w:val="008A275E"/>
    <w:rsid w:val="008C124E"/>
    <w:rsid w:val="008C430E"/>
    <w:rsid w:val="008F1CFF"/>
    <w:rsid w:val="00933006"/>
    <w:rsid w:val="00945E80"/>
    <w:rsid w:val="009537EC"/>
    <w:rsid w:val="00963A81"/>
    <w:rsid w:val="009976A5"/>
    <w:rsid w:val="009976F6"/>
    <w:rsid w:val="009C08F8"/>
    <w:rsid w:val="009C6604"/>
    <w:rsid w:val="009C7EA1"/>
    <w:rsid w:val="009D2144"/>
    <w:rsid w:val="009E7A29"/>
    <w:rsid w:val="00A24808"/>
    <w:rsid w:val="00A56CF3"/>
    <w:rsid w:val="00A905CC"/>
    <w:rsid w:val="00AA5082"/>
    <w:rsid w:val="00AA6217"/>
    <w:rsid w:val="00AD5ACF"/>
    <w:rsid w:val="00B21F99"/>
    <w:rsid w:val="00B22EA6"/>
    <w:rsid w:val="00B304DB"/>
    <w:rsid w:val="00B35586"/>
    <w:rsid w:val="00B46793"/>
    <w:rsid w:val="00B50DA4"/>
    <w:rsid w:val="00B61623"/>
    <w:rsid w:val="00B63656"/>
    <w:rsid w:val="00B73A1B"/>
    <w:rsid w:val="00B80000"/>
    <w:rsid w:val="00B94BFA"/>
    <w:rsid w:val="00B9560A"/>
    <w:rsid w:val="00BF5387"/>
    <w:rsid w:val="00C535B0"/>
    <w:rsid w:val="00C57172"/>
    <w:rsid w:val="00C804AC"/>
    <w:rsid w:val="00C863A7"/>
    <w:rsid w:val="00CA7DDD"/>
    <w:rsid w:val="00CB3C48"/>
    <w:rsid w:val="00CB5E3B"/>
    <w:rsid w:val="00D13BD4"/>
    <w:rsid w:val="00D30683"/>
    <w:rsid w:val="00D30725"/>
    <w:rsid w:val="00D355F5"/>
    <w:rsid w:val="00D53A4A"/>
    <w:rsid w:val="00D6008A"/>
    <w:rsid w:val="00D6563B"/>
    <w:rsid w:val="00D87EFF"/>
    <w:rsid w:val="00D92576"/>
    <w:rsid w:val="00DB53D7"/>
    <w:rsid w:val="00DB6DE1"/>
    <w:rsid w:val="00DC126B"/>
    <w:rsid w:val="00DC40DC"/>
    <w:rsid w:val="00DE48B4"/>
    <w:rsid w:val="00DF1FE1"/>
    <w:rsid w:val="00E014F0"/>
    <w:rsid w:val="00E10FEC"/>
    <w:rsid w:val="00E21A99"/>
    <w:rsid w:val="00E53708"/>
    <w:rsid w:val="00E541C5"/>
    <w:rsid w:val="00E61EB7"/>
    <w:rsid w:val="00E80D56"/>
    <w:rsid w:val="00F0700C"/>
    <w:rsid w:val="00F142FE"/>
    <w:rsid w:val="00F22A5B"/>
    <w:rsid w:val="00F26EC4"/>
    <w:rsid w:val="00F34C1B"/>
    <w:rsid w:val="00F50EDA"/>
    <w:rsid w:val="00F6620F"/>
    <w:rsid w:val="00F83855"/>
    <w:rsid w:val="00F90EA9"/>
    <w:rsid w:val="00F9369F"/>
    <w:rsid w:val="00FA355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2017-10-24T05:05:00Z</cp:lastPrinted>
  <dcterms:created xsi:type="dcterms:W3CDTF">2016-12-12T03:23:00Z</dcterms:created>
  <dcterms:modified xsi:type="dcterms:W3CDTF">2017-11-07T04:29:00Z</dcterms:modified>
</cp:coreProperties>
</file>