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369F">
        <w:rPr>
          <w:rFonts w:ascii="Times New Roman" w:hAnsi="Times New Roman" w:cs="Times New Roman"/>
          <w:bCs/>
        </w:rPr>
        <w:t>3 июл</w:t>
      </w:r>
      <w:r w:rsidR="001F2393">
        <w:rPr>
          <w:rFonts w:ascii="Times New Roman" w:hAnsi="Times New Roman" w:cs="Times New Roman"/>
          <w:bCs/>
        </w:rPr>
        <w:t>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F142FE">
        <w:rPr>
          <w:rFonts w:ascii="Times New Roman" w:hAnsi="Times New Roman" w:cs="Times New Roman"/>
          <w:b/>
          <w:bCs/>
          <w:sz w:val="48"/>
          <w:szCs w:val="48"/>
        </w:rPr>
        <w:t>29</w:t>
      </w:r>
    </w:p>
    <w:p w:rsidR="003872AA" w:rsidRPr="00D13BD4" w:rsidRDefault="00F142FE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09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октября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Pr="00F142FE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2FE">
        <w:rPr>
          <w:rFonts w:ascii="Times New Roman" w:hAnsi="Times New Roman" w:cs="Times New Roman"/>
          <w:b/>
          <w:sz w:val="20"/>
          <w:szCs w:val="20"/>
        </w:rPr>
        <w:t>ПРЕДСЕДАТЕЛЬ СОВЕТА ДЕПУТАТОВ</w:t>
      </w: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2FE">
        <w:rPr>
          <w:rFonts w:ascii="Times New Roman" w:hAnsi="Times New Roman" w:cs="Times New Roman"/>
          <w:b/>
          <w:sz w:val="20"/>
          <w:szCs w:val="20"/>
        </w:rPr>
        <w:t>ВЕНГ</w:t>
      </w:r>
      <w:r w:rsidRPr="00F142FE">
        <w:rPr>
          <w:rFonts w:ascii="Times New Roman" w:hAnsi="Times New Roman" w:cs="Times New Roman"/>
          <w:b/>
          <w:sz w:val="20"/>
          <w:szCs w:val="20"/>
        </w:rPr>
        <w:t>Е</w:t>
      </w:r>
      <w:r w:rsidRPr="00F142FE">
        <w:rPr>
          <w:rFonts w:ascii="Times New Roman" w:hAnsi="Times New Roman" w:cs="Times New Roman"/>
          <w:b/>
          <w:sz w:val="20"/>
          <w:szCs w:val="20"/>
        </w:rPr>
        <w:t>РОВСКОГО СЕЛЬСОВЕТА</w:t>
      </w: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2FE">
        <w:rPr>
          <w:rFonts w:ascii="Times New Roman" w:hAnsi="Times New Roman" w:cs="Times New Roman"/>
          <w:b/>
          <w:sz w:val="20"/>
          <w:szCs w:val="20"/>
        </w:rPr>
        <w:t>ВЕНГЕРОВСКОГО РАЙОНА</w:t>
      </w: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2FE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2FE">
        <w:rPr>
          <w:rFonts w:ascii="Times New Roman" w:hAnsi="Times New Roman" w:cs="Times New Roman"/>
          <w:b/>
          <w:sz w:val="20"/>
          <w:szCs w:val="20"/>
        </w:rPr>
        <w:t>Распоряжение</w:t>
      </w:r>
    </w:p>
    <w:p w:rsidR="00F142FE" w:rsidRPr="00F142FE" w:rsidRDefault="00F142FE" w:rsidP="00F142F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42FE" w:rsidRPr="00F142FE" w:rsidRDefault="00F142FE" w:rsidP="00F142FE">
      <w:pPr>
        <w:rPr>
          <w:rFonts w:ascii="Times New Roman" w:hAnsi="Times New Roman" w:cs="Times New Roman"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>от 09.10.2017</w:t>
      </w:r>
      <w:r w:rsidRPr="00F142FE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F142F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№ 52</w:t>
      </w:r>
    </w:p>
    <w:p w:rsidR="00F142FE" w:rsidRPr="00F142FE" w:rsidRDefault="00F142FE" w:rsidP="00F142FE">
      <w:pPr>
        <w:rPr>
          <w:rFonts w:ascii="Times New Roman" w:hAnsi="Times New Roman" w:cs="Times New Roman"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>О созыве 31-й сессии Совета депутатов Венгеровского сельсовета Венгеровского района Новосибирской о</w:t>
      </w:r>
      <w:r w:rsidRPr="00F142FE">
        <w:rPr>
          <w:rFonts w:ascii="Times New Roman" w:hAnsi="Times New Roman" w:cs="Times New Roman"/>
          <w:sz w:val="20"/>
          <w:szCs w:val="20"/>
        </w:rPr>
        <w:t>б</w:t>
      </w:r>
      <w:r w:rsidRPr="00F142FE">
        <w:rPr>
          <w:rFonts w:ascii="Times New Roman" w:hAnsi="Times New Roman" w:cs="Times New Roman"/>
          <w:sz w:val="20"/>
          <w:szCs w:val="20"/>
        </w:rPr>
        <w:t>ласти пятого созыва</w:t>
      </w:r>
    </w:p>
    <w:p w:rsidR="00F142FE" w:rsidRPr="00F142FE" w:rsidRDefault="00F142FE" w:rsidP="00F142FE">
      <w:pPr>
        <w:pStyle w:val="a3"/>
        <w:jc w:val="center"/>
        <w:rPr>
          <w:sz w:val="20"/>
          <w:szCs w:val="20"/>
        </w:rPr>
      </w:pPr>
    </w:p>
    <w:p w:rsidR="00F142FE" w:rsidRPr="00F142FE" w:rsidRDefault="00F142FE" w:rsidP="00F142FE">
      <w:pPr>
        <w:jc w:val="both"/>
        <w:rPr>
          <w:rFonts w:ascii="Times New Roman" w:hAnsi="Times New Roman" w:cs="Times New Roman"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 xml:space="preserve">          В соответствии с пунктом 3 части 3 статьи 23 Устава Венгеровского сельсов</w:t>
      </w:r>
      <w:r w:rsidRPr="00F142FE">
        <w:rPr>
          <w:rFonts w:ascii="Times New Roman" w:hAnsi="Times New Roman" w:cs="Times New Roman"/>
          <w:sz w:val="20"/>
          <w:szCs w:val="20"/>
        </w:rPr>
        <w:t>е</w:t>
      </w:r>
      <w:r w:rsidRPr="00F142FE">
        <w:rPr>
          <w:rFonts w:ascii="Times New Roman" w:hAnsi="Times New Roman" w:cs="Times New Roman"/>
          <w:sz w:val="20"/>
          <w:szCs w:val="20"/>
        </w:rPr>
        <w:t>та Венгеровского района Новосибирской области:</w:t>
      </w:r>
    </w:p>
    <w:p w:rsidR="00F142FE" w:rsidRPr="00F142FE" w:rsidRDefault="00F142FE" w:rsidP="00F142FE">
      <w:pPr>
        <w:jc w:val="both"/>
        <w:rPr>
          <w:rFonts w:ascii="Times New Roman" w:hAnsi="Times New Roman" w:cs="Times New Roman"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 xml:space="preserve">          1.Созвать 31-ю сессию Совета депутатов Венгеровского сельсовета Венгеро</w:t>
      </w:r>
      <w:r w:rsidRPr="00F142FE">
        <w:rPr>
          <w:rFonts w:ascii="Times New Roman" w:hAnsi="Times New Roman" w:cs="Times New Roman"/>
          <w:sz w:val="20"/>
          <w:szCs w:val="20"/>
        </w:rPr>
        <w:t>в</w:t>
      </w:r>
      <w:r w:rsidRPr="00F142FE">
        <w:rPr>
          <w:rFonts w:ascii="Times New Roman" w:hAnsi="Times New Roman" w:cs="Times New Roman"/>
          <w:sz w:val="20"/>
          <w:szCs w:val="20"/>
        </w:rPr>
        <w:t>ского района Новосибирской области пятого созыва 16 октября 2017 года в 14.00 в администрации Венгеровского сельсовета Венгеровского района.</w:t>
      </w:r>
    </w:p>
    <w:p w:rsidR="00F142FE" w:rsidRPr="00F142FE" w:rsidRDefault="00F142FE" w:rsidP="00F142FE">
      <w:pPr>
        <w:jc w:val="both"/>
        <w:rPr>
          <w:rFonts w:ascii="Times New Roman" w:hAnsi="Times New Roman" w:cs="Times New Roman"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 xml:space="preserve">          2.Предложить на рассмотрение Совета депутатов Венгеровского сельсовета Венгеровского района Новосибирской области сл</w:t>
      </w:r>
      <w:r w:rsidRPr="00F142FE">
        <w:rPr>
          <w:rFonts w:ascii="Times New Roman" w:hAnsi="Times New Roman" w:cs="Times New Roman"/>
          <w:sz w:val="20"/>
          <w:szCs w:val="20"/>
        </w:rPr>
        <w:t>е</w:t>
      </w:r>
      <w:r w:rsidRPr="00F142FE">
        <w:rPr>
          <w:rFonts w:ascii="Times New Roman" w:hAnsi="Times New Roman" w:cs="Times New Roman"/>
          <w:sz w:val="20"/>
          <w:szCs w:val="20"/>
        </w:rPr>
        <w:t>дующие вопросы:</w:t>
      </w:r>
    </w:p>
    <w:p w:rsidR="00F142FE" w:rsidRPr="00F142FE" w:rsidRDefault="00F142FE" w:rsidP="00F142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 xml:space="preserve">          2.1.Об утверждении Положения о порядке проведения конкурса </w:t>
      </w:r>
      <w:r w:rsidRPr="00F142FE">
        <w:rPr>
          <w:rFonts w:ascii="Times New Roman" w:hAnsi="Times New Roman" w:cs="Times New Roman"/>
          <w:bCs/>
          <w:sz w:val="20"/>
          <w:szCs w:val="20"/>
        </w:rPr>
        <w:t>по отбору кандидатур на должность</w:t>
      </w:r>
      <w:r w:rsidRPr="00F142FE">
        <w:rPr>
          <w:rFonts w:ascii="Times New Roman" w:hAnsi="Times New Roman" w:cs="Times New Roman"/>
          <w:sz w:val="20"/>
          <w:szCs w:val="20"/>
        </w:rPr>
        <w:t xml:space="preserve"> Главы Венгеровского сельсовета Венгеровского района Новосибирской обла</w:t>
      </w:r>
      <w:r w:rsidRPr="00F142FE">
        <w:rPr>
          <w:rFonts w:ascii="Times New Roman" w:hAnsi="Times New Roman" w:cs="Times New Roman"/>
          <w:sz w:val="20"/>
          <w:szCs w:val="20"/>
        </w:rPr>
        <w:t>с</w:t>
      </w:r>
      <w:r w:rsidRPr="00F142FE">
        <w:rPr>
          <w:rFonts w:ascii="Times New Roman" w:hAnsi="Times New Roman" w:cs="Times New Roman"/>
          <w:sz w:val="20"/>
          <w:szCs w:val="20"/>
        </w:rPr>
        <w:t>ти в новой редакции.</w:t>
      </w:r>
    </w:p>
    <w:p w:rsidR="00F142FE" w:rsidRPr="00F142FE" w:rsidRDefault="00F142FE" w:rsidP="00F142F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42FE">
        <w:rPr>
          <w:rFonts w:ascii="Times New Roman" w:hAnsi="Times New Roman" w:cs="Times New Roman"/>
          <w:sz w:val="20"/>
          <w:szCs w:val="20"/>
        </w:rPr>
        <w:t>2.2.О внесении изменений в Регламент Совета депутатов Венгеровского сельсовета Венгеровского района Новосибирской области пятого соз</w:t>
      </w:r>
      <w:r w:rsidRPr="00F142FE">
        <w:rPr>
          <w:rFonts w:ascii="Times New Roman" w:hAnsi="Times New Roman" w:cs="Times New Roman"/>
          <w:sz w:val="20"/>
          <w:szCs w:val="20"/>
        </w:rPr>
        <w:t>ы</w:t>
      </w:r>
      <w:r w:rsidRPr="00F142FE">
        <w:rPr>
          <w:rFonts w:ascii="Times New Roman" w:hAnsi="Times New Roman" w:cs="Times New Roman"/>
          <w:sz w:val="20"/>
          <w:szCs w:val="20"/>
        </w:rPr>
        <w:t xml:space="preserve">ва.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7C61" w:rsidRDefault="00F142FE" w:rsidP="00062236">
      <w:pPr>
        <w:spacing w:line="240" w:lineRule="auto"/>
        <w:jc w:val="both"/>
        <w:rPr>
          <w:rStyle w:val="41"/>
          <w:sz w:val="20"/>
          <w:szCs w:val="20"/>
        </w:rPr>
      </w:pPr>
      <w:r>
        <w:rPr>
          <w:rStyle w:val="41"/>
          <w:sz w:val="20"/>
          <w:szCs w:val="20"/>
        </w:rPr>
        <w:t>И.о. Главы</w:t>
      </w:r>
      <w:r w:rsidR="006C7C61">
        <w:rPr>
          <w:rStyle w:val="41"/>
          <w:sz w:val="20"/>
          <w:szCs w:val="20"/>
        </w:rPr>
        <w:t xml:space="preserve"> администрации</w:t>
      </w:r>
      <w:r w:rsidR="00062236"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="006C7C61">
        <w:rPr>
          <w:rStyle w:val="41"/>
          <w:sz w:val="20"/>
          <w:szCs w:val="20"/>
        </w:rPr>
        <w:t xml:space="preserve">                П.Р.Якобсон</w:t>
      </w:r>
      <w:r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                                </w:t>
      </w:r>
    </w:p>
    <w:p w:rsidR="009C7EA1" w:rsidRPr="005060BC" w:rsidRDefault="009C7EA1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D3" w:rsidRDefault="002948D3" w:rsidP="005128F2">
      <w:pPr>
        <w:spacing w:after="0" w:line="240" w:lineRule="auto"/>
      </w:pPr>
      <w:r>
        <w:separator/>
      </w:r>
    </w:p>
  </w:endnote>
  <w:endnote w:type="continuationSeparator" w:id="1">
    <w:p w:rsidR="002948D3" w:rsidRDefault="002948D3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B61623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B61623">
        <w:pPr>
          <w:pStyle w:val="ad"/>
          <w:jc w:val="right"/>
        </w:pPr>
        <w:fldSimple w:instr=" PAGE   \* MERGEFORMAT ">
          <w:r w:rsidR="006C7C61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D3" w:rsidRDefault="002948D3" w:rsidP="005128F2">
      <w:pPr>
        <w:spacing w:after="0" w:line="240" w:lineRule="auto"/>
      </w:pPr>
      <w:r>
        <w:separator/>
      </w:r>
    </w:p>
  </w:footnote>
  <w:footnote w:type="continuationSeparator" w:id="1">
    <w:p w:rsidR="002948D3" w:rsidRDefault="002948D3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7A7274"/>
    <w:multiLevelType w:val="hybridMultilevel"/>
    <w:tmpl w:val="8B6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612B0"/>
    <w:rsid w:val="00062236"/>
    <w:rsid w:val="00063BA7"/>
    <w:rsid w:val="000A197F"/>
    <w:rsid w:val="000F246D"/>
    <w:rsid w:val="00125EE7"/>
    <w:rsid w:val="00164561"/>
    <w:rsid w:val="00197D40"/>
    <w:rsid w:val="001A2EA0"/>
    <w:rsid w:val="001A7F62"/>
    <w:rsid w:val="001F2393"/>
    <w:rsid w:val="00210309"/>
    <w:rsid w:val="002131EB"/>
    <w:rsid w:val="00217421"/>
    <w:rsid w:val="0024346C"/>
    <w:rsid w:val="00273327"/>
    <w:rsid w:val="00286FE5"/>
    <w:rsid w:val="002948D3"/>
    <w:rsid w:val="002C5DD2"/>
    <w:rsid w:val="00337733"/>
    <w:rsid w:val="00347BDF"/>
    <w:rsid w:val="00347FD1"/>
    <w:rsid w:val="00364FC3"/>
    <w:rsid w:val="003872AA"/>
    <w:rsid w:val="003B7258"/>
    <w:rsid w:val="00405335"/>
    <w:rsid w:val="004119FB"/>
    <w:rsid w:val="004C52D2"/>
    <w:rsid w:val="004D2B53"/>
    <w:rsid w:val="004F0C1E"/>
    <w:rsid w:val="004F114B"/>
    <w:rsid w:val="00510890"/>
    <w:rsid w:val="005128F2"/>
    <w:rsid w:val="00527382"/>
    <w:rsid w:val="00541797"/>
    <w:rsid w:val="005673EC"/>
    <w:rsid w:val="00573DF2"/>
    <w:rsid w:val="00574947"/>
    <w:rsid w:val="00591553"/>
    <w:rsid w:val="005B3798"/>
    <w:rsid w:val="00616D13"/>
    <w:rsid w:val="006224A9"/>
    <w:rsid w:val="006242F8"/>
    <w:rsid w:val="0063331D"/>
    <w:rsid w:val="0065421B"/>
    <w:rsid w:val="0065680C"/>
    <w:rsid w:val="006C3BE7"/>
    <w:rsid w:val="006C7C61"/>
    <w:rsid w:val="006F3157"/>
    <w:rsid w:val="007113E8"/>
    <w:rsid w:val="007368F6"/>
    <w:rsid w:val="00765A57"/>
    <w:rsid w:val="00794245"/>
    <w:rsid w:val="007D1C5C"/>
    <w:rsid w:val="007E44C1"/>
    <w:rsid w:val="00840F8F"/>
    <w:rsid w:val="00885BE7"/>
    <w:rsid w:val="008A275E"/>
    <w:rsid w:val="008C430E"/>
    <w:rsid w:val="008F1CFF"/>
    <w:rsid w:val="00945E80"/>
    <w:rsid w:val="009537EC"/>
    <w:rsid w:val="00963A81"/>
    <w:rsid w:val="009976F6"/>
    <w:rsid w:val="009C08F8"/>
    <w:rsid w:val="009C6604"/>
    <w:rsid w:val="009C7EA1"/>
    <w:rsid w:val="009D2144"/>
    <w:rsid w:val="009E7A29"/>
    <w:rsid w:val="00A24808"/>
    <w:rsid w:val="00A56CF3"/>
    <w:rsid w:val="00A905CC"/>
    <w:rsid w:val="00AA5082"/>
    <w:rsid w:val="00AA6217"/>
    <w:rsid w:val="00B21F99"/>
    <w:rsid w:val="00B22EA6"/>
    <w:rsid w:val="00B304DB"/>
    <w:rsid w:val="00B46793"/>
    <w:rsid w:val="00B61623"/>
    <w:rsid w:val="00B63656"/>
    <w:rsid w:val="00B73A1B"/>
    <w:rsid w:val="00B80000"/>
    <w:rsid w:val="00B94BFA"/>
    <w:rsid w:val="00B9560A"/>
    <w:rsid w:val="00BF5387"/>
    <w:rsid w:val="00C57172"/>
    <w:rsid w:val="00C863A7"/>
    <w:rsid w:val="00CA7DDD"/>
    <w:rsid w:val="00CB3C48"/>
    <w:rsid w:val="00D13BD4"/>
    <w:rsid w:val="00D30683"/>
    <w:rsid w:val="00D30725"/>
    <w:rsid w:val="00D355F5"/>
    <w:rsid w:val="00D53A4A"/>
    <w:rsid w:val="00D6563B"/>
    <w:rsid w:val="00DB53D7"/>
    <w:rsid w:val="00DB6DE1"/>
    <w:rsid w:val="00DC126B"/>
    <w:rsid w:val="00DC40DC"/>
    <w:rsid w:val="00DE48B4"/>
    <w:rsid w:val="00E10FEC"/>
    <w:rsid w:val="00E21A99"/>
    <w:rsid w:val="00E541C5"/>
    <w:rsid w:val="00E61EB7"/>
    <w:rsid w:val="00E80D56"/>
    <w:rsid w:val="00F142FE"/>
    <w:rsid w:val="00F26EC4"/>
    <w:rsid w:val="00F34C1B"/>
    <w:rsid w:val="00F6620F"/>
    <w:rsid w:val="00F9369F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2017-08-29T03:02:00Z</cp:lastPrinted>
  <dcterms:created xsi:type="dcterms:W3CDTF">2016-12-12T03:23:00Z</dcterms:created>
  <dcterms:modified xsi:type="dcterms:W3CDTF">2017-10-09T09:31:00Z</dcterms:modified>
</cp:coreProperties>
</file>