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ВЕНГЕРОВСКИЙ  СЕЛЬСОВЕТ  НОМЕР  ТЕЛЕФОНА: 21-699    </w:t>
      </w:r>
      <w:r w:rsidR="00F9369F">
        <w:rPr>
          <w:rFonts w:ascii="Times New Roman" w:hAnsi="Times New Roman" w:cs="Times New Roman"/>
          <w:bCs/>
        </w:rPr>
        <w:t>3 июл</w:t>
      </w:r>
      <w:r w:rsidR="001F2393">
        <w:rPr>
          <w:rFonts w:ascii="Times New Roman" w:hAnsi="Times New Roman" w:cs="Times New Roman"/>
          <w:bCs/>
        </w:rPr>
        <w:t>я</w:t>
      </w:r>
      <w:r w:rsidRPr="00D13BD4">
        <w:rPr>
          <w:rFonts w:ascii="Times New Roman" w:hAnsi="Times New Roman" w:cs="Times New Roman"/>
          <w:bCs/>
        </w:rPr>
        <w:t xml:space="preserve"> 201</w:t>
      </w:r>
      <w:r w:rsidR="008F1CFF" w:rsidRPr="00D13BD4">
        <w:rPr>
          <w:rFonts w:ascii="Times New Roman" w:hAnsi="Times New Roman" w:cs="Times New Roman"/>
          <w:bCs/>
        </w:rPr>
        <w:t>7</w:t>
      </w:r>
      <w:r w:rsidRPr="00D13BD4">
        <w:rPr>
          <w:rFonts w:ascii="Times New Roman" w:hAnsi="Times New Roman" w:cs="Times New Roman"/>
          <w:bCs/>
        </w:rPr>
        <w:t xml:space="preserve"> г.  </w:t>
      </w:r>
    </w:p>
    <w:p w:rsidR="003872AA" w:rsidRPr="00D13BD4" w:rsidRDefault="003872AA" w:rsidP="003872AA">
      <w:pPr>
        <w:tabs>
          <w:tab w:val="left" w:pos="3615"/>
        </w:tabs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Основан 19.12.2006 </w:t>
      </w:r>
      <w:r w:rsidRPr="00D13BD4">
        <w:rPr>
          <w:rFonts w:ascii="Times New Roman" w:hAnsi="Times New Roman" w:cs="Times New Roman"/>
          <w:bCs/>
        </w:rPr>
        <w:tab/>
      </w:r>
    </w:p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</w:p>
    <w:p w:rsidR="00573DF2" w:rsidRPr="00D13BD4" w:rsidRDefault="003872AA" w:rsidP="00573DF2">
      <w:pPr>
        <w:spacing w:line="228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C5DD2">
        <w:rPr>
          <w:rFonts w:ascii="Times New Roman" w:hAnsi="Times New Roman" w:cs="Times New Roman"/>
          <w:b/>
          <w:bCs/>
          <w:i/>
          <w:sz w:val="56"/>
          <w:szCs w:val="56"/>
        </w:rPr>
        <w:t>ВЕСТНИК</w:t>
      </w:r>
      <w:r w:rsidRPr="00D13BD4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ВЕНГЕРОВСКОГО </w:t>
      </w:r>
      <w:r w:rsidR="00573DF2" w:rsidRPr="00D13BD4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ЕЛЬСОВЕТА </w:t>
      </w:r>
      <w:r w:rsidR="008F1CFF" w:rsidRPr="002C5DD2">
        <w:rPr>
          <w:rFonts w:ascii="Times New Roman" w:hAnsi="Times New Roman" w:cs="Times New Roman"/>
          <w:b/>
          <w:bCs/>
          <w:sz w:val="48"/>
          <w:szCs w:val="48"/>
        </w:rPr>
        <w:t xml:space="preserve">№ </w:t>
      </w:r>
      <w:r w:rsidR="0024346C"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="005B3798">
        <w:rPr>
          <w:rFonts w:ascii="Times New Roman" w:hAnsi="Times New Roman" w:cs="Times New Roman"/>
          <w:b/>
          <w:bCs/>
          <w:sz w:val="48"/>
          <w:szCs w:val="48"/>
        </w:rPr>
        <w:t>8</w:t>
      </w:r>
    </w:p>
    <w:p w:rsidR="003872AA" w:rsidRPr="00D13BD4" w:rsidRDefault="005B3798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22</w:t>
      </w:r>
      <w:r w:rsidR="007E44C1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24346C">
        <w:rPr>
          <w:rFonts w:ascii="Times New Roman" w:hAnsi="Times New Roman" w:cs="Times New Roman"/>
          <w:b/>
          <w:bCs/>
          <w:sz w:val="36"/>
          <w:szCs w:val="36"/>
        </w:rPr>
        <w:t>августа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201</w:t>
      </w:r>
      <w:r w:rsidR="008F1CFF" w:rsidRPr="00D13BD4"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г.</w:t>
      </w:r>
    </w:p>
    <w:p w:rsidR="002C5DD2" w:rsidRDefault="002C5DD2" w:rsidP="007D1C5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D1C5C" w:rsidRDefault="003872AA" w:rsidP="007D1C5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3BD4">
        <w:rPr>
          <w:rFonts w:ascii="Times New Roman" w:hAnsi="Times New Roman" w:cs="Times New Roman"/>
          <w:b/>
          <w:bCs/>
          <w:sz w:val="20"/>
          <w:szCs w:val="20"/>
        </w:rPr>
        <w:t>Периодическое издание органов местного самоуправления Венгеровского сельсовета</w:t>
      </w:r>
    </w:p>
    <w:p w:rsidR="002C5DD2" w:rsidRPr="00D13BD4" w:rsidRDefault="002C5DD2" w:rsidP="007D1C5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B3798" w:rsidRPr="005B3798" w:rsidRDefault="005B3798" w:rsidP="005B37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B3798">
        <w:rPr>
          <w:rFonts w:ascii="Times New Roman" w:hAnsi="Times New Roman" w:cs="Times New Roman"/>
          <w:sz w:val="20"/>
          <w:szCs w:val="20"/>
        </w:rPr>
        <w:t>Информация о результатах надзора за соблюдением законодательства о безопасности дорожного движения</w:t>
      </w:r>
    </w:p>
    <w:p w:rsidR="005B3798" w:rsidRPr="005B3798" w:rsidRDefault="005B3798" w:rsidP="005B37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5B3798" w:rsidRPr="005B3798" w:rsidRDefault="005B3798" w:rsidP="005B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B3798">
        <w:rPr>
          <w:rFonts w:ascii="Times New Roman" w:hAnsi="Times New Roman" w:cs="Times New Roman"/>
          <w:sz w:val="20"/>
          <w:szCs w:val="20"/>
        </w:rPr>
        <w:t>По результатам проведенных прокуратурой Венгеровского района в истекшем периоде 2017 года проверок в сфере безопасности дорожного движения выявлено 183 нарушения, в суд предъявлено 65 исковых заявлений, внесено 58 представлений, которые рассмотрены, требования прокурора удовлетворены, к дисциплинарной ответственности привлечено 21 должностное лицо, принесено 19 протестов, которые рассмотрены, удовлетворены.</w:t>
      </w:r>
    </w:p>
    <w:p w:rsidR="005B3798" w:rsidRPr="005B3798" w:rsidRDefault="005B3798" w:rsidP="005B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B3798">
        <w:rPr>
          <w:rFonts w:ascii="Times New Roman" w:hAnsi="Times New Roman" w:cs="Times New Roman"/>
          <w:sz w:val="20"/>
          <w:szCs w:val="20"/>
        </w:rPr>
        <w:t>Так, в связи с внесенными в ГОСТ Р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 (с Изменениями N 1, 2)»изменениями, в том числе изменениями, касающимися предупреждения детского травматизма, направленными на охрану жизни и здоровья детей, профилактику ДТП с участием несовершеннолетних, прокурором района в Венгеровский районный суд в 2016 году были предъявлены исковые заявления с требованием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3798">
        <w:rPr>
          <w:rFonts w:ascii="Times New Roman" w:hAnsi="Times New Roman" w:cs="Times New Roman"/>
          <w:sz w:val="20"/>
          <w:szCs w:val="20"/>
        </w:rPr>
        <w:t>установить:</w:t>
      </w:r>
    </w:p>
    <w:p w:rsidR="005B3798" w:rsidRPr="005B3798" w:rsidRDefault="005B3798" w:rsidP="005B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B3798">
        <w:rPr>
          <w:rFonts w:ascii="Times New Roman" w:hAnsi="Times New Roman" w:cs="Times New Roman"/>
          <w:sz w:val="20"/>
          <w:szCs w:val="20"/>
        </w:rPr>
        <w:t>- В МКОУ Венгеровская СОШ №1: дорожные знаки 3.24 ПДД РФ (20 км/ч), светофор типа Т-7, перильное ограждение;</w:t>
      </w:r>
    </w:p>
    <w:p w:rsidR="005B3798" w:rsidRPr="005B3798" w:rsidRDefault="005B3798" w:rsidP="005B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B3798">
        <w:rPr>
          <w:rFonts w:ascii="Times New Roman" w:hAnsi="Times New Roman" w:cs="Times New Roman"/>
          <w:sz w:val="20"/>
          <w:szCs w:val="20"/>
        </w:rPr>
        <w:t>- В МКОУ Венгеровская СОШ №2: дорожные знаки 3.24 ПДД РФ (20 км/ч), светофор типа Т-7, перильное ограждение;</w:t>
      </w:r>
    </w:p>
    <w:p w:rsidR="005B3798" w:rsidRPr="005B3798" w:rsidRDefault="005B3798" w:rsidP="005B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B3798">
        <w:rPr>
          <w:rFonts w:ascii="Times New Roman" w:hAnsi="Times New Roman" w:cs="Times New Roman"/>
          <w:sz w:val="20"/>
          <w:szCs w:val="20"/>
        </w:rPr>
        <w:t>- В МКДОУ Венгеровский детский сад №2 (ул. Ленина, 186/1 вс. Венгерово): дорожные знаки 3.24 ПДД РФ (20 км/ч, 40 км/ч), светофор типа Т-7, перильное ограждение, дорожные знаки 1.23ПДД РФ («Дети»), дорожные знаки 5.19.1 (2)ПДД РФ(«Пешеходный переход»);</w:t>
      </w:r>
    </w:p>
    <w:p w:rsidR="005B3798" w:rsidRPr="005B3798" w:rsidRDefault="005B3798" w:rsidP="005B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B3798">
        <w:rPr>
          <w:rFonts w:ascii="Times New Roman" w:hAnsi="Times New Roman" w:cs="Times New Roman"/>
          <w:sz w:val="20"/>
          <w:szCs w:val="20"/>
        </w:rPr>
        <w:t>- В МКДОУ Венгеровский детский сад №3: дорожные знаки 3.24 ПДД РФ (20 км/ч, 40 км/ч), светофор типа Т-7, перильное ограждение, дорожные знаки 1.23ПДД РФ («Дети»), дорожные знаки 5.19.1 (2)ПДД РФ(«Пешеходный переход»);</w:t>
      </w:r>
    </w:p>
    <w:p w:rsidR="005B3798" w:rsidRPr="005B3798" w:rsidRDefault="005B3798" w:rsidP="005B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B3798">
        <w:rPr>
          <w:rFonts w:ascii="Times New Roman" w:hAnsi="Times New Roman" w:cs="Times New Roman"/>
          <w:sz w:val="20"/>
          <w:szCs w:val="20"/>
        </w:rPr>
        <w:t>- В филиале МКДОУ Венгеровский детский сад №2 (ул. Лермонтова вс. Венгерово): дорожные знаки 3.24 ПДД РФ (20 км/ч, 40 км/ч), светофор типа Т-7, перильное ограждение, дорожные знаки 1.23ПДД РФ («Дети»), дорожные знаки 5.19.1 (2)ПДД РФ(«Пешеходный переход»).</w:t>
      </w:r>
    </w:p>
    <w:p w:rsidR="005B3798" w:rsidRPr="005B3798" w:rsidRDefault="005B3798" w:rsidP="005B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B3798">
        <w:rPr>
          <w:rFonts w:ascii="Times New Roman" w:hAnsi="Times New Roman" w:cs="Times New Roman"/>
          <w:sz w:val="20"/>
          <w:szCs w:val="20"/>
        </w:rPr>
        <w:t>- В МКОУ Ильинская ООШ, МКОУ Чаргаринская ООШ и МКДОУ Зареченский детский сад дорожные знаки 3.24 ПДД РФ (20 км/ч, 40 км/ч), дорожные знаки 1.23ПДД РФ («Дети»), таблички 8.2.1 ПДД РФ («Зона действия»), дорожные знаки 5.19.1 (2)ПДД РФ(«Пешеходный переход»).</w:t>
      </w:r>
    </w:p>
    <w:p w:rsidR="005B3798" w:rsidRPr="005B3798" w:rsidRDefault="005B3798" w:rsidP="005B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B3798">
        <w:rPr>
          <w:rFonts w:ascii="Times New Roman" w:hAnsi="Times New Roman" w:cs="Times New Roman"/>
          <w:sz w:val="20"/>
          <w:szCs w:val="20"/>
        </w:rPr>
        <w:t>В настоящее время на территории с. Венгерово и с. Заречье исполнительными органами соответствующих муниципальных образований проводятся работы вблизи образовательных учреждений по исполнению названных решений, устанавливаются указанные технические средства организации дорожного движения.</w:t>
      </w:r>
    </w:p>
    <w:p w:rsidR="005B3798" w:rsidRPr="005B3798" w:rsidRDefault="005B3798" w:rsidP="005B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B3798">
        <w:rPr>
          <w:rFonts w:ascii="Times New Roman" w:hAnsi="Times New Roman" w:cs="Times New Roman"/>
          <w:sz w:val="20"/>
          <w:szCs w:val="20"/>
        </w:rPr>
        <w:t xml:space="preserve">В истекшем периоде 2017 года ходе проверки установлено, что администрациями 20 муниципальных образований района не проведена паспортизация автомобильных дорог общего пользования местного значения в границах населенных пунктов соответствующих муниципальных образований, а в 6 муниципальных образований не зарегистрировано право собственности на автомобильные дороги общего пользования местного значения в границах населенных пунктов. </w:t>
      </w:r>
    </w:p>
    <w:p w:rsidR="005B3798" w:rsidRPr="005B3798" w:rsidRDefault="005B3798" w:rsidP="005B3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B3798">
        <w:rPr>
          <w:rFonts w:ascii="Times New Roman" w:hAnsi="Times New Roman" w:cs="Times New Roman"/>
          <w:sz w:val="20"/>
          <w:szCs w:val="20"/>
        </w:rPr>
        <w:t>По искам прокурора района суд обязал в срок до 01.12.2018 года провести паспортизацию автомобильных дорог общего пользования местного значения в границах населенных пунктов и зарегистрировать право собственности сельсовета на автомобильные дороги общего пользования.</w:t>
      </w:r>
    </w:p>
    <w:p w:rsidR="005B3798" w:rsidRPr="005B3798" w:rsidRDefault="005B3798" w:rsidP="005B37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4561" w:rsidRPr="005B3798" w:rsidRDefault="005B3798" w:rsidP="005B3798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B3798">
        <w:rPr>
          <w:rFonts w:ascii="Times New Roman" w:hAnsi="Times New Roman" w:cs="Times New Roman"/>
          <w:sz w:val="20"/>
          <w:szCs w:val="20"/>
        </w:rPr>
        <w:t xml:space="preserve">Помощник прокурора Венгеровского района </w:t>
      </w:r>
      <w:r w:rsidRPr="005B3798">
        <w:rPr>
          <w:rFonts w:ascii="Times New Roman" w:hAnsi="Times New Roman" w:cs="Times New Roman"/>
          <w:sz w:val="20"/>
          <w:szCs w:val="20"/>
        </w:rPr>
        <w:tab/>
      </w:r>
      <w:r w:rsidRPr="005B3798">
        <w:rPr>
          <w:rFonts w:ascii="Times New Roman" w:hAnsi="Times New Roman" w:cs="Times New Roman"/>
          <w:sz w:val="20"/>
          <w:szCs w:val="20"/>
        </w:rPr>
        <w:tab/>
      </w:r>
      <w:r w:rsidRPr="005B3798">
        <w:rPr>
          <w:rFonts w:ascii="Times New Roman" w:hAnsi="Times New Roman" w:cs="Times New Roman"/>
          <w:sz w:val="20"/>
          <w:szCs w:val="20"/>
        </w:rPr>
        <w:tab/>
      </w:r>
      <w:r w:rsidRPr="005B3798">
        <w:rPr>
          <w:rFonts w:ascii="Times New Roman" w:hAnsi="Times New Roman" w:cs="Times New Roman"/>
          <w:sz w:val="20"/>
          <w:szCs w:val="20"/>
        </w:rPr>
        <w:tab/>
        <w:t xml:space="preserve">      В.Я. Ефимова</w:t>
      </w:r>
    </w:p>
    <w:p w:rsidR="00616D13" w:rsidRPr="005C1D06" w:rsidRDefault="00616D13" w:rsidP="009C7EA1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0"/>
          <w:szCs w:val="20"/>
        </w:rPr>
      </w:pPr>
      <w:r w:rsidRPr="005C1D06">
        <w:rPr>
          <w:rFonts w:ascii="Times New Roman" w:hAnsi="Times New Roman" w:cs="Times New Roman"/>
          <w:sz w:val="20"/>
          <w:szCs w:val="20"/>
        </w:rPr>
        <w:t> </w:t>
      </w:r>
    </w:p>
    <w:p w:rsidR="00062236" w:rsidRPr="00F6620F" w:rsidRDefault="00616D13" w:rsidP="009C7EA1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0"/>
          <w:szCs w:val="20"/>
        </w:rPr>
      </w:pPr>
      <w:r w:rsidRPr="005C1D06">
        <w:rPr>
          <w:rFonts w:ascii="Times New Roman" w:hAnsi="Times New Roman" w:cs="Times New Roman"/>
          <w:sz w:val="20"/>
          <w:szCs w:val="20"/>
        </w:rPr>
        <w:lastRenderedPageBreak/>
        <w:t> </w:t>
      </w:r>
      <w:r w:rsidR="00062236" w:rsidRPr="00F6620F">
        <w:rPr>
          <w:rFonts w:ascii="Times New Roman" w:hAnsi="Times New Roman" w:cs="Times New Roman"/>
          <w:sz w:val="20"/>
          <w:szCs w:val="20"/>
        </w:rPr>
        <w:t>2. Настоящее решение вступает в силу после государственной регистрации и опубликования в «Вестнике Венгеровского сельсовета».</w:t>
      </w:r>
    </w:p>
    <w:p w:rsidR="00062236" w:rsidRPr="00F6620F" w:rsidRDefault="00062236" w:rsidP="009C7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62236" w:rsidRPr="00F6620F" w:rsidRDefault="00062236" w:rsidP="0006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62236" w:rsidRPr="00F6620F" w:rsidRDefault="00062236" w:rsidP="0006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62236" w:rsidRPr="00F6620F" w:rsidRDefault="00062236" w:rsidP="0006223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6620F">
        <w:rPr>
          <w:rStyle w:val="41"/>
          <w:sz w:val="20"/>
          <w:szCs w:val="20"/>
        </w:rPr>
        <w:t xml:space="preserve">Глава Венгеровского сельсовета                                              </w:t>
      </w:r>
      <w:r w:rsidR="00F6620F">
        <w:rPr>
          <w:rStyle w:val="41"/>
          <w:sz w:val="20"/>
          <w:szCs w:val="20"/>
        </w:rPr>
        <w:t xml:space="preserve">                                        </w:t>
      </w:r>
      <w:r w:rsidRPr="00F6620F">
        <w:rPr>
          <w:rStyle w:val="41"/>
          <w:sz w:val="20"/>
          <w:szCs w:val="20"/>
        </w:rPr>
        <w:t xml:space="preserve">     В.Н. Гуляев </w:t>
      </w:r>
    </w:p>
    <w:p w:rsidR="00062236" w:rsidRPr="00F6620F" w:rsidRDefault="00062236" w:rsidP="0006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62236" w:rsidRPr="00F6620F" w:rsidRDefault="00062236" w:rsidP="0006223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20F">
        <w:rPr>
          <w:rFonts w:ascii="Times New Roman" w:hAnsi="Times New Roman" w:cs="Times New Roman"/>
          <w:sz w:val="20"/>
          <w:szCs w:val="20"/>
        </w:rPr>
        <w:t xml:space="preserve">Председатель Совета депутатов        </w:t>
      </w:r>
      <w:r w:rsidRPr="00F6620F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</w:t>
      </w:r>
      <w:r w:rsidR="00F6620F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F6620F">
        <w:rPr>
          <w:rFonts w:ascii="Times New Roman" w:hAnsi="Times New Roman" w:cs="Times New Roman"/>
          <w:sz w:val="20"/>
          <w:szCs w:val="20"/>
        </w:rPr>
        <w:t xml:space="preserve"> С.А. Игнатов                                                                                     </w:t>
      </w:r>
    </w:p>
    <w:p w:rsidR="009C7EA1" w:rsidRPr="005060BC" w:rsidRDefault="009C7EA1" w:rsidP="007368F6">
      <w:pPr>
        <w:jc w:val="both"/>
        <w:rPr>
          <w:rFonts w:ascii="Times New Roman" w:hAnsi="Times New Roman"/>
          <w:sz w:val="28"/>
          <w:szCs w:val="28"/>
        </w:rPr>
      </w:pPr>
    </w:p>
    <w:p w:rsidR="0065680C" w:rsidRPr="00D13BD4" w:rsidRDefault="0065680C" w:rsidP="003872AA">
      <w:pPr>
        <w:tabs>
          <w:tab w:val="left" w:pos="6120"/>
          <w:tab w:val="left" w:pos="7920"/>
        </w:tabs>
        <w:ind w:right="-60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55"/>
        <w:gridCol w:w="1957"/>
        <w:gridCol w:w="2079"/>
        <w:gridCol w:w="1452"/>
        <w:gridCol w:w="2127"/>
      </w:tblGrid>
      <w:tr w:rsidR="003872AA" w:rsidRPr="00D13BD4" w:rsidTr="00765A57">
        <w:trPr>
          <w:trHeight w:val="254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Учредители: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Совет депутатов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сельсовета, администрация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 редакции: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632241, Новосибирская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область с. Венгерово,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</w:t>
            </w:r>
            <w:r w:rsidR="00765A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Ленина, 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Главный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Редактор</w:t>
            </w:r>
          </w:p>
          <w:p w:rsidR="003872AA" w:rsidRPr="00D13BD4" w:rsidRDefault="00217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Т.В.Поправко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Редакции</w:t>
            </w:r>
          </w:p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21-699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Отпечатано в администрации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72AA" w:rsidRPr="00D13BD4" w:rsidRDefault="003872AA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13BD4">
              <w:rPr>
                <w:sz w:val="20"/>
                <w:szCs w:val="20"/>
                <w:lang w:eastAsia="en-US"/>
              </w:rPr>
              <w:t>Тираж   60               Бесплатно</w:t>
            </w:r>
          </w:p>
        </w:tc>
      </w:tr>
    </w:tbl>
    <w:p w:rsidR="003872AA" w:rsidRPr="00D13BD4" w:rsidRDefault="003872AA" w:rsidP="003872A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872AA" w:rsidRPr="00D13BD4" w:rsidSect="002C5DD2">
      <w:footerReference w:type="even" r:id="rId8"/>
      <w:footerReference w:type="default" r:id="rId9"/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FEC" w:rsidRDefault="00E10FEC" w:rsidP="005128F2">
      <w:pPr>
        <w:spacing w:after="0" w:line="240" w:lineRule="auto"/>
      </w:pPr>
      <w:r>
        <w:separator/>
      </w:r>
    </w:p>
  </w:endnote>
  <w:endnote w:type="continuationSeparator" w:id="1">
    <w:p w:rsidR="00E10FEC" w:rsidRDefault="00E10FEC" w:rsidP="0051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4"/>
    </w:sdtPr>
    <w:sdtContent>
      <w:p w:rsidR="00DE48B4" w:rsidRDefault="00B21F99">
        <w:pPr>
          <w:pStyle w:val="ad"/>
          <w:jc w:val="right"/>
        </w:pPr>
        <w:fldSimple w:instr=" PAGE   \* MERGEFORMAT ">
          <w:r w:rsidR="00DE48B4">
            <w:rPr>
              <w:noProof/>
            </w:rPr>
            <w:t>8</w:t>
          </w:r>
        </w:fldSimple>
      </w:p>
    </w:sdtContent>
  </w:sdt>
  <w:p w:rsidR="00DE48B4" w:rsidRDefault="00DE48B4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5"/>
    </w:sdtPr>
    <w:sdtContent>
      <w:p w:rsidR="00DE48B4" w:rsidRDefault="00B21F99">
        <w:pPr>
          <w:pStyle w:val="ad"/>
          <w:jc w:val="right"/>
        </w:pPr>
        <w:fldSimple w:instr=" PAGE   \* MERGEFORMAT ">
          <w:r w:rsidR="00063BA7">
            <w:rPr>
              <w:noProof/>
            </w:rPr>
            <w:t>1</w:t>
          </w:r>
        </w:fldSimple>
      </w:p>
    </w:sdtContent>
  </w:sdt>
  <w:p w:rsidR="00DE48B4" w:rsidRDefault="00DE48B4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FEC" w:rsidRDefault="00E10FEC" w:rsidP="005128F2">
      <w:pPr>
        <w:spacing w:after="0" w:line="240" w:lineRule="auto"/>
      </w:pPr>
      <w:r>
        <w:separator/>
      </w:r>
    </w:p>
  </w:footnote>
  <w:footnote w:type="continuationSeparator" w:id="1">
    <w:p w:rsidR="00E10FEC" w:rsidRDefault="00E10FEC" w:rsidP="0051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E9C17F9"/>
    <w:multiLevelType w:val="multilevel"/>
    <w:tmpl w:val="967454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0FBF464C"/>
    <w:multiLevelType w:val="hybridMultilevel"/>
    <w:tmpl w:val="EF761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F6219"/>
    <w:multiLevelType w:val="hybridMultilevel"/>
    <w:tmpl w:val="79680CAC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62C82"/>
    <w:multiLevelType w:val="hybridMultilevel"/>
    <w:tmpl w:val="74CE7754"/>
    <w:lvl w:ilvl="0" w:tplc="4104BB0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12AA9"/>
    <w:multiLevelType w:val="hybridMultilevel"/>
    <w:tmpl w:val="C25276DC"/>
    <w:lvl w:ilvl="0" w:tplc="E4E01CA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27884432"/>
    <w:multiLevelType w:val="hybridMultilevel"/>
    <w:tmpl w:val="8E609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43071"/>
    <w:multiLevelType w:val="hybridMultilevel"/>
    <w:tmpl w:val="39A62736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F8080B"/>
    <w:multiLevelType w:val="hybridMultilevel"/>
    <w:tmpl w:val="373E9234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E103C0"/>
    <w:multiLevelType w:val="hybridMultilevel"/>
    <w:tmpl w:val="8034C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10F1CFE"/>
    <w:multiLevelType w:val="hybridMultilevel"/>
    <w:tmpl w:val="0600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6680F"/>
    <w:multiLevelType w:val="hybridMultilevel"/>
    <w:tmpl w:val="2FAEA27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7A7274"/>
    <w:multiLevelType w:val="hybridMultilevel"/>
    <w:tmpl w:val="8B642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E956038"/>
    <w:multiLevelType w:val="hybridMultilevel"/>
    <w:tmpl w:val="3500BE56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14"/>
  </w:num>
  <w:num w:numId="6">
    <w:abstractNumId w:val="4"/>
  </w:num>
  <w:num w:numId="7">
    <w:abstractNumId w:val="12"/>
  </w:num>
  <w:num w:numId="8">
    <w:abstractNumId w:val="6"/>
  </w:num>
  <w:num w:numId="9">
    <w:abstractNumId w:val="10"/>
  </w:num>
  <w:num w:numId="10">
    <w:abstractNumId w:val="11"/>
  </w:num>
  <w:num w:numId="11">
    <w:abstractNumId w:val="15"/>
  </w:num>
  <w:num w:numId="12">
    <w:abstractNumId w:val="19"/>
  </w:num>
  <w:num w:numId="13">
    <w:abstractNumId w:val="18"/>
  </w:num>
  <w:num w:numId="14">
    <w:abstractNumId w:val="17"/>
  </w:num>
  <w:num w:numId="15">
    <w:abstractNumId w:val="13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2AA"/>
    <w:rsid w:val="00020611"/>
    <w:rsid w:val="000612B0"/>
    <w:rsid w:val="00062236"/>
    <w:rsid w:val="00063BA7"/>
    <w:rsid w:val="000A197F"/>
    <w:rsid w:val="000F246D"/>
    <w:rsid w:val="00125EE7"/>
    <w:rsid w:val="00164561"/>
    <w:rsid w:val="00197D40"/>
    <w:rsid w:val="001A2EA0"/>
    <w:rsid w:val="001A7F62"/>
    <w:rsid w:val="001F2393"/>
    <w:rsid w:val="00210309"/>
    <w:rsid w:val="002131EB"/>
    <w:rsid w:val="00217421"/>
    <w:rsid w:val="0024346C"/>
    <w:rsid w:val="00273327"/>
    <w:rsid w:val="00286FE5"/>
    <w:rsid w:val="002C5DD2"/>
    <w:rsid w:val="00337733"/>
    <w:rsid w:val="00347BDF"/>
    <w:rsid w:val="00347FD1"/>
    <w:rsid w:val="00364FC3"/>
    <w:rsid w:val="003872AA"/>
    <w:rsid w:val="003B7258"/>
    <w:rsid w:val="00405335"/>
    <w:rsid w:val="004119FB"/>
    <w:rsid w:val="004C52D2"/>
    <w:rsid w:val="004D2B53"/>
    <w:rsid w:val="004F0C1E"/>
    <w:rsid w:val="004F114B"/>
    <w:rsid w:val="00510890"/>
    <w:rsid w:val="005128F2"/>
    <w:rsid w:val="00527382"/>
    <w:rsid w:val="00541797"/>
    <w:rsid w:val="005673EC"/>
    <w:rsid w:val="00573DF2"/>
    <w:rsid w:val="00574947"/>
    <w:rsid w:val="00591553"/>
    <w:rsid w:val="005B3798"/>
    <w:rsid w:val="00616D13"/>
    <w:rsid w:val="006224A9"/>
    <w:rsid w:val="006242F8"/>
    <w:rsid w:val="0063331D"/>
    <w:rsid w:val="0065421B"/>
    <w:rsid w:val="0065680C"/>
    <w:rsid w:val="006C3BE7"/>
    <w:rsid w:val="006F3157"/>
    <w:rsid w:val="007113E8"/>
    <w:rsid w:val="007368F6"/>
    <w:rsid w:val="00765A57"/>
    <w:rsid w:val="00794245"/>
    <w:rsid w:val="007D1C5C"/>
    <w:rsid w:val="007E44C1"/>
    <w:rsid w:val="00840F8F"/>
    <w:rsid w:val="00885BE7"/>
    <w:rsid w:val="008A275E"/>
    <w:rsid w:val="008C430E"/>
    <w:rsid w:val="008F1CFF"/>
    <w:rsid w:val="00945E80"/>
    <w:rsid w:val="009537EC"/>
    <w:rsid w:val="00963A81"/>
    <w:rsid w:val="009976F6"/>
    <w:rsid w:val="009C08F8"/>
    <w:rsid w:val="009C6604"/>
    <w:rsid w:val="009C7EA1"/>
    <w:rsid w:val="009D2144"/>
    <w:rsid w:val="009E7A29"/>
    <w:rsid w:val="00A24808"/>
    <w:rsid w:val="00A56CF3"/>
    <w:rsid w:val="00A905CC"/>
    <w:rsid w:val="00AA5082"/>
    <w:rsid w:val="00AA6217"/>
    <w:rsid w:val="00B21F99"/>
    <w:rsid w:val="00B22EA6"/>
    <w:rsid w:val="00B304DB"/>
    <w:rsid w:val="00B46793"/>
    <w:rsid w:val="00B63656"/>
    <w:rsid w:val="00B73A1B"/>
    <w:rsid w:val="00B80000"/>
    <w:rsid w:val="00B94BFA"/>
    <w:rsid w:val="00B9560A"/>
    <w:rsid w:val="00BF5387"/>
    <w:rsid w:val="00C57172"/>
    <w:rsid w:val="00C863A7"/>
    <w:rsid w:val="00CA7DDD"/>
    <w:rsid w:val="00CB3C48"/>
    <w:rsid w:val="00D13BD4"/>
    <w:rsid w:val="00D30683"/>
    <w:rsid w:val="00D30725"/>
    <w:rsid w:val="00D355F5"/>
    <w:rsid w:val="00D53A4A"/>
    <w:rsid w:val="00D6563B"/>
    <w:rsid w:val="00DB53D7"/>
    <w:rsid w:val="00DB6DE1"/>
    <w:rsid w:val="00DC126B"/>
    <w:rsid w:val="00DC40DC"/>
    <w:rsid w:val="00DE48B4"/>
    <w:rsid w:val="00E10FEC"/>
    <w:rsid w:val="00E21A99"/>
    <w:rsid w:val="00E541C5"/>
    <w:rsid w:val="00E61EB7"/>
    <w:rsid w:val="00E80D56"/>
    <w:rsid w:val="00F26EC4"/>
    <w:rsid w:val="00F34C1B"/>
    <w:rsid w:val="00F6620F"/>
    <w:rsid w:val="00F9369F"/>
    <w:rsid w:val="00FA355C"/>
    <w:rsid w:val="00F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9"/>
  </w:style>
  <w:style w:type="paragraph" w:styleId="1">
    <w:name w:val="heading 1"/>
    <w:basedOn w:val="a"/>
    <w:next w:val="a"/>
    <w:link w:val="1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9E7A2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9E7A29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9E7A2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9E7A29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E7A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A2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9E7A2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E7A2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9E7A2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9E7A29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Normal (Web)"/>
    <w:aliases w:val="Обычный (Web)"/>
    <w:basedOn w:val="a"/>
    <w:uiPriority w:val="99"/>
    <w:unhideWhenUsed/>
    <w:qFormat/>
    <w:rsid w:val="00387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ВерхКолонтитул Знак,Знак Знак"/>
    <w:basedOn w:val="a0"/>
    <w:link w:val="a5"/>
    <w:locked/>
    <w:rsid w:val="003872AA"/>
    <w:rPr>
      <w:rFonts w:ascii="Times New Roman" w:eastAsia="Times New Roman" w:hAnsi="Times New Roman" w:cs="Times New Roman"/>
      <w:szCs w:val="24"/>
    </w:rPr>
  </w:style>
  <w:style w:type="paragraph" w:styleId="a5">
    <w:name w:val="header"/>
    <w:aliases w:val="ВерхКолонтитул,Знак"/>
    <w:basedOn w:val="a"/>
    <w:link w:val="a4"/>
    <w:unhideWhenUsed/>
    <w:qFormat/>
    <w:rsid w:val="003872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3872AA"/>
  </w:style>
  <w:style w:type="paragraph" w:customStyle="1" w:styleId="menutop">
    <w:name w:val="menutop"/>
    <w:basedOn w:val="a"/>
    <w:uiPriority w:val="99"/>
    <w:qFormat/>
    <w:rsid w:val="003872A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table" w:styleId="a6">
    <w:name w:val="Table Grid"/>
    <w:basedOn w:val="a1"/>
    <w:uiPriority w:val="59"/>
    <w:rsid w:val="0038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872AA"/>
    <w:rPr>
      <w:b/>
      <w:bCs/>
    </w:rPr>
  </w:style>
  <w:style w:type="character" w:styleId="a8">
    <w:name w:val="Hyperlink"/>
    <w:basedOn w:val="a0"/>
    <w:uiPriority w:val="99"/>
    <w:unhideWhenUsed/>
    <w:rsid w:val="003872A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38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72AA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9E7A2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9E7A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E7A29"/>
    <w:rPr>
      <w:rFonts w:ascii="Times New Roman" w:eastAsia="Times New Roman" w:hAnsi="Times New Roman" w:cs="Times New Roman"/>
      <w:b/>
      <w:sz w:val="28"/>
      <w:szCs w:val="24"/>
    </w:rPr>
  </w:style>
  <w:style w:type="paragraph" w:styleId="ad">
    <w:name w:val="footer"/>
    <w:basedOn w:val="a"/>
    <w:link w:val="ae"/>
    <w:uiPriority w:val="99"/>
    <w:rsid w:val="009E7A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9E7A29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9E7A29"/>
  </w:style>
  <w:style w:type="paragraph" w:customStyle="1" w:styleId="ConsNormal">
    <w:name w:val="ConsNormal"/>
    <w:rsid w:val="009E7A29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0">
    <w:name w:val="Body Text"/>
    <w:basedOn w:val="a"/>
    <w:link w:val="af1"/>
    <w:rsid w:val="009E7A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9E7A2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9E7A29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9E7A29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"/>
    <w:link w:val="32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E7A29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9E7A2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9E7A2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uiPriority w:val="99"/>
    <w:rsid w:val="009E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3">
    <w:name w:val="Font Style33"/>
    <w:rsid w:val="009E7A2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E7A2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2">
    <w:name w:val="footnote text"/>
    <w:basedOn w:val="a"/>
    <w:link w:val="af3"/>
    <w:semiHidden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9E7A29"/>
    <w:rPr>
      <w:vertAlign w:val="superscript"/>
    </w:rPr>
  </w:style>
  <w:style w:type="paragraph" w:styleId="af5">
    <w:name w:val="endnote text"/>
    <w:basedOn w:val="a"/>
    <w:link w:val="af6"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endnote reference"/>
    <w:rsid w:val="009E7A29"/>
    <w:rPr>
      <w:vertAlign w:val="superscript"/>
    </w:rPr>
  </w:style>
  <w:style w:type="paragraph" w:customStyle="1" w:styleId="af8">
    <w:name w:val="Знак Знак Знак Знак"/>
    <w:basedOn w:val="a"/>
    <w:uiPriority w:val="99"/>
    <w:rsid w:val="009E7A2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9E7A2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9">
    <w:name w:val="No Spacing"/>
    <w:uiPriority w:val="1"/>
    <w:qFormat/>
    <w:rsid w:val="008F1CFF"/>
    <w:pPr>
      <w:spacing w:after="0" w:line="240" w:lineRule="auto"/>
    </w:pPr>
    <w:rPr>
      <w:rFonts w:eastAsiaTheme="minorHAnsi"/>
      <w:lang w:eastAsia="en-US"/>
    </w:rPr>
  </w:style>
  <w:style w:type="paragraph" w:styleId="afa">
    <w:name w:val="List Paragraph"/>
    <w:basedOn w:val="a"/>
    <w:uiPriority w:val="34"/>
    <w:qFormat/>
    <w:rsid w:val="008F1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7D1C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D1C5C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Заголовок №1_"/>
    <w:basedOn w:val="a0"/>
    <w:link w:val="13"/>
    <w:uiPriority w:val="99"/>
    <w:locked/>
    <w:rsid w:val="007D1C5C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7D1C5C"/>
    <w:pPr>
      <w:widowControl w:val="0"/>
      <w:shd w:val="clear" w:color="auto" w:fill="FFFFFF"/>
      <w:spacing w:after="0" w:line="240" w:lineRule="atLeast"/>
      <w:ind w:firstLine="240"/>
      <w:outlineLvl w:val="0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25">
    <w:name w:val="Заголовок №2_"/>
    <w:basedOn w:val="a0"/>
    <w:link w:val="26"/>
    <w:uiPriority w:val="99"/>
    <w:locked/>
    <w:rsid w:val="007D1C5C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7D1C5C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spacing w:val="20"/>
    </w:rPr>
  </w:style>
  <w:style w:type="character" w:customStyle="1" w:styleId="apple-converted-space">
    <w:name w:val="apple-converted-space"/>
    <w:basedOn w:val="a0"/>
    <w:rsid w:val="00AA6217"/>
  </w:style>
  <w:style w:type="paragraph" w:customStyle="1" w:styleId="s1">
    <w:name w:val="s_1"/>
    <w:basedOn w:val="a"/>
    <w:rsid w:val="00AA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25E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3">
    <w:name w:val="Заголовок №3"/>
    <w:basedOn w:val="a0"/>
    <w:rsid w:val="00A905CC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8">
    <w:name w:val="Основной текст (4) + 8"/>
    <w:aliases w:val="5 pt,Не полужирный,Курсив"/>
    <w:basedOn w:val="a0"/>
    <w:rsid w:val="00A905CC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7">
    <w:name w:val="Основной текст (2)"/>
    <w:basedOn w:val="a0"/>
    <w:rsid w:val="00DB6DE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a0"/>
    <w:rsid w:val="00DB6DE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1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b">
    <w:name w:val="Заголовок к тексту"/>
    <w:basedOn w:val="a"/>
    <w:next w:val="af0"/>
    <w:uiPriority w:val="99"/>
    <w:rsid w:val="0040533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3 Знак"/>
    <w:basedOn w:val="a0"/>
    <w:link w:val="35"/>
    <w:semiHidden/>
    <w:rsid w:val="00273327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3"/>
    <w:basedOn w:val="a"/>
    <w:link w:val="34"/>
    <w:semiHidden/>
    <w:unhideWhenUsed/>
    <w:rsid w:val="002733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fc">
    <w:name w:val="Emphasis"/>
    <w:basedOn w:val="a0"/>
    <w:uiPriority w:val="20"/>
    <w:qFormat/>
    <w:rsid w:val="001645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C505-BCBA-499A-ADB4-03405050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2017-08-29T03:02:00Z</cp:lastPrinted>
  <dcterms:created xsi:type="dcterms:W3CDTF">2016-12-12T03:23:00Z</dcterms:created>
  <dcterms:modified xsi:type="dcterms:W3CDTF">2017-09-22T03:40:00Z</dcterms:modified>
</cp:coreProperties>
</file>